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DDDC" w14:textId="77777777" w:rsidR="00C914D8" w:rsidRPr="003F31DD" w:rsidRDefault="00C914D8" w:rsidP="00A32E1B">
      <w:pPr>
        <w:spacing w:line="276" w:lineRule="auto"/>
        <w:jc w:val="both"/>
        <w:rPr>
          <w:rFonts w:ascii="Arial Narrow" w:hAnsi="Arial Narrow" w:cs="Arial"/>
          <w:b/>
          <w:iCs/>
          <w:sz w:val="22"/>
          <w:szCs w:val="22"/>
        </w:rPr>
      </w:pPr>
    </w:p>
    <w:p w14:paraId="71FDF96A" w14:textId="77777777" w:rsidR="00C914D8" w:rsidRPr="003F31DD" w:rsidRDefault="00C914D8" w:rsidP="00A32E1B">
      <w:pPr>
        <w:spacing w:line="276" w:lineRule="auto"/>
        <w:jc w:val="both"/>
        <w:rPr>
          <w:rFonts w:ascii="Arial Narrow" w:hAnsi="Arial Narrow" w:cs="Arial"/>
          <w:b/>
          <w:iCs/>
          <w:sz w:val="22"/>
          <w:szCs w:val="22"/>
        </w:rPr>
      </w:pPr>
    </w:p>
    <w:p w14:paraId="37565610" w14:textId="77777777" w:rsidR="00C914D8" w:rsidRPr="003F31DD" w:rsidRDefault="00C914D8" w:rsidP="00A32E1B">
      <w:pPr>
        <w:spacing w:line="276" w:lineRule="auto"/>
        <w:jc w:val="both"/>
        <w:rPr>
          <w:rFonts w:ascii="Arial Narrow" w:hAnsi="Arial Narrow" w:cs="Arial"/>
          <w:b/>
          <w:iCs/>
          <w:sz w:val="22"/>
          <w:szCs w:val="22"/>
        </w:rPr>
      </w:pPr>
    </w:p>
    <w:p w14:paraId="581CA795" w14:textId="77777777" w:rsidR="00C914D8" w:rsidRPr="003F31DD" w:rsidRDefault="00C914D8" w:rsidP="00A32E1B">
      <w:pPr>
        <w:pStyle w:val="Nagwek1"/>
        <w:spacing w:line="276" w:lineRule="auto"/>
        <w:jc w:val="both"/>
        <w:rPr>
          <w:rFonts w:ascii="Arial Narrow" w:hAnsi="Arial Narrow"/>
          <w:spacing w:val="20"/>
          <w:w w:val="130"/>
          <w:kern w:val="24"/>
          <w:szCs w:val="22"/>
        </w:rPr>
      </w:pPr>
    </w:p>
    <w:p w14:paraId="5E55F25E" w14:textId="77777777" w:rsidR="00C914D8" w:rsidRPr="003F31DD" w:rsidRDefault="00C914D8" w:rsidP="00A32E1B">
      <w:pPr>
        <w:spacing w:line="276" w:lineRule="auto"/>
        <w:jc w:val="center"/>
        <w:rPr>
          <w:rFonts w:ascii="Arial Narrow" w:hAnsi="Arial Narrow" w:cs="Arial"/>
          <w:spacing w:val="38"/>
          <w:w w:val="130"/>
          <w:kern w:val="24"/>
          <w:sz w:val="22"/>
          <w:szCs w:val="22"/>
        </w:rPr>
      </w:pPr>
      <w:bookmarkStart w:id="0" w:name="_Toc289152266"/>
      <w:bookmarkStart w:id="1" w:name="_Toc289152407"/>
      <w:bookmarkStart w:id="2" w:name="_Toc289152706"/>
      <w:bookmarkStart w:id="3" w:name="_Toc289152882"/>
    </w:p>
    <w:p w14:paraId="223FE7ED" w14:textId="685793F9" w:rsidR="00C914D8" w:rsidRPr="003F31DD" w:rsidRDefault="00C914D8" w:rsidP="00A32E1B">
      <w:pPr>
        <w:spacing w:line="276" w:lineRule="auto"/>
        <w:jc w:val="center"/>
        <w:rPr>
          <w:rFonts w:ascii="Arial Narrow" w:hAnsi="Arial Narrow" w:cs="Arial"/>
          <w:spacing w:val="38"/>
          <w:w w:val="130"/>
          <w:kern w:val="24"/>
          <w:sz w:val="22"/>
          <w:szCs w:val="22"/>
        </w:rPr>
      </w:pPr>
      <w:r w:rsidRPr="003F31DD">
        <w:rPr>
          <w:rFonts w:ascii="Arial Narrow" w:hAnsi="Arial Narrow" w:cs="Arial"/>
          <w:spacing w:val="38"/>
          <w:w w:val="130"/>
          <w:kern w:val="24"/>
          <w:sz w:val="22"/>
          <w:szCs w:val="22"/>
        </w:rPr>
        <w:t>ZAMAWIAJĄCY:</w:t>
      </w:r>
      <w:bookmarkEnd w:id="0"/>
      <w:bookmarkEnd w:id="1"/>
      <w:bookmarkEnd w:id="2"/>
      <w:bookmarkEnd w:id="3"/>
    </w:p>
    <w:p w14:paraId="02D49E30" w14:textId="07AB18A8" w:rsidR="003970A4" w:rsidRPr="003F31DD" w:rsidRDefault="003970A4" w:rsidP="00A32E1B">
      <w:pPr>
        <w:spacing w:line="276" w:lineRule="auto"/>
        <w:jc w:val="center"/>
        <w:rPr>
          <w:rFonts w:ascii="Arial Narrow" w:hAnsi="Arial Narrow" w:cs="Arial"/>
          <w:spacing w:val="38"/>
          <w:w w:val="130"/>
          <w:kern w:val="24"/>
          <w:sz w:val="22"/>
          <w:szCs w:val="22"/>
        </w:rPr>
      </w:pPr>
    </w:p>
    <w:p w14:paraId="730791C8" w14:textId="77777777" w:rsidR="00910974" w:rsidRPr="003F31DD" w:rsidRDefault="00910974" w:rsidP="00910974">
      <w:pPr>
        <w:spacing w:line="276" w:lineRule="auto"/>
        <w:jc w:val="center"/>
        <w:rPr>
          <w:rFonts w:ascii="Arial Narrow" w:hAnsi="Arial Narrow" w:cs="Arial"/>
          <w:spacing w:val="38"/>
          <w:w w:val="130"/>
          <w:kern w:val="24"/>
          <w:sz w:val="22"/>
          <w:szCs w:val="22"/>
        </w:rPr>
      </w:pPr>
      <w:r w:rsidRPr="003F31DD">
        <w:rPr>
          <w:rFonts w:ascii="Arial Narrow" w:hAnsi="Arial Narrow" w:cs="Arial"/>
          <w:spacing w:val="38"/>
          <w:w w:val="130"/>
          <w:kern w:val="24"/>
          <w:sz w:val="22"/>
          <w:szCs w:val="22"/>
        </w:rPr>
        <w:t xml:space="preserve">          </w:t>
      </w:r>
      <w:bookmarkStart w:id="4" w:name="_Hlk66784988"/>
      <w:r w:rsidRPr="003F31DD">
        <w:rPr>
          <w:rFonts w:ascii="Arial Narrow" w:hAnsi="Arial Narrow" w:cs="Arial"/>
          <w:spacing w:val="38"/>
          <w:w w:val="130"/>
          <w:kern w:val="24"/>
          <w:sz w:val="22"/>
          <w:szCs w:val="22"/>
        </w:rPr>
        <w:t>TOWARZYSTWO BUDOWNICTWA SPOŁECZNEGO WROCŁAW</w:t>
      </w:r>
    </w:p>
    <w:p w14:paraId="0470A843" w14:textId="77777777" w:rsidR="00910974" w:rsidRPr="003F31DD" w:rsidRDefault="00910974" w:rsidP="00910974">
      <w:pPr>
        <w:spacing w:line="276" w:lineRule="auto"/>
        <w:jc w:val="center"/>
        <w:rPr>
          <w:rFonts w:ascii="Arial Narrow" w:hAnsi="Arial Narrow" w:cs="Arial"/>
          <w:spacing w:val="38"/>
          <w:w w:val="130"/>
          <w:kern w:val="24"/>
          <w:sz w:val="22"/>
          <w:szCs w:val="22"/>
        </w:rPr>
      </w:pPr>
      <w:r w:rsidRPr="003F31DD">
        <w:rPr>
          <w:rFonts w:ascii="Arial Narrow" w:hAnsi="Arial Narrow" w:cs="Arial"/>
          <w:spacing w:val="38"/>
          <w:w w:val="130"/>
          <w:kern w:val="24"/>
          <w:sz w:val="22"/>
          <w:szCs w:val="22"/>
        </w:rPr>
        <w:t>SPÓŁKA Z OGRANICZONĄ ODPOWIEDZIALNOŚCIĄ</w:t>
      </w:r>
    </w:p>
    <w:p w14:paraId="70F3B687" w14:textId="77777777" w:rsidR="00910974" w:rsidRPr="003F31DD" w:rsidRDefault="00910974" w:rsidP="00910974">
      <w:pPr>
        <w:spacing w:line="276" w:lineRule="auto"/>
        <w:jc w:val="center"/>
        <w:rPr>
          <w:rFonts w:ascii="Arial Narrow" w:hAnsi="Arial Narrow" w:cs="Arial"/>
          <w:spacing w:val="38"/>
          <w:w w:val="130"/>
          <w:kern w:val="24"/>
          <w:sz w:val="22"/>
          <w:szCs w:val="22"/>
        </w:rPr>
      </w:pPr>
      <w:r w:rsidRPr="003F31DD">
        <w:rPr>
          <w:rFonts w:ascii="Arial Narrow" w:hAnsi="Arial Narrow" w:cs="Arial"/>
          <w:spacing w:val="38"/>
          <w:w w:val="130"/>
          <w:kern w:val="24"/>
          <w:sz w:val="22"/>
          <w:szCs w:val="22"/>
        </w:rPr>
        <w:t>51-148 Wrocław, ul. Przybyszewskiego 102/104</w:t>
      </w:r>
    </w:p>
    <w:p w14:paraId="49DD8B3F" w14:textId="28E1A5DD" w:rsidR="003970A4" w:rsidRPr="003F31DD" w:rsidRDefault="00910974" w:rsidP="00910974">
      <w:pPr>
        <w:spacing w:line="276" w:lineRule="auto"/>
        <w:jc w:val="center"/>
        <w:rPr>
          <w:rFonts w:ascii="Arial Narrow" w:hAnsi="Arial Narrow" w:cs="Arial"/>
          <w:spacing w:val="38"/>
          <w:w w:val="130"/>
          <w:kern w:val="24"/>
          <w:sz w:val="22"/>
          <w:szCs w:val="22"/>
        </w:rPr>
      </w:pPr>
      <w:r w:rsidRPr="003F31DD">
        <w:rPr>
          <w:rFonts w:ascii="Arial Narrow" w:hAnsi="Arial Narrow" w:cs="Arial"/>
          <w:spacing w:val="38"/>
          <w:w w:val="130"/>
          <w:kern w:val="24"/>
          <w:sz w:val="22"/>
          <w:szCs w:val="22"/>
        </w:rPr>
        <w:t xml:space="preserve">tel. 071 325-33-38, </w:t>
      </w:r>
    </w:p>
    <w:bookmarkEnd w:id="4"/>
    <w:p w14:paraId="08B13888" w14:textId="77777777" w:rsidR="00C914D8" w:rsidRPr="003F31DD" w:rsidRDefault="00C914D8" w:rsidP="00A32E1B">
      <w:pPr>
        <w:spacing w:line="276" w:lineRule="auto"/>
        <w:jc w:val="center"/>
        <w:rPr>
          <w:rFonts w:ascii="Arial Narrow" w:hAnsi="Arial Narrow" w:cs="Arial"/>
          <w:spacing w:val="38"/>
          <w:sz w:val="22"/>
          <w:szCs w:val="22"/>
        </w:rPr>
      </w:pPr>
    </w:p>
    <w:p w14:paraId="2EB17EAF" w14:textId="77777777" w:rsidR="00C914D8" w:rsidRPr="003F31DD" w:rsidRDefault="00C914D8" w:rsidP="00A32E1B">
      <w:pPr>
        <w:spacing w:line="276" w:lineRule="auto"/>
        <w:jc w:val="both"/>
        <w:rPr>
          <w:rFonts w:ascii="Arial Narrow" w:hAnsi="Arial Narrow" w:cs="Arial"/>
          <w:b/>
          <w:bCs/>
          <w:sz w:val="22"/>
          <w:szCs w:val="22"/>
        </w:rPr>
      </w:pPr>
    </w:p>
    <w:p w14:paraId="6A55C5EE" w14:textId="77777777" w:rsidR="00C914D8" w:rsidRPr="003F31DD" w:rsidRDefault="00C914D8" w:rsidP="00A32E1B">
      <w:pPr>
        <w:spacing w:line="276" w:lineRule="auto"/>
        <w:jc w:val="both"/>
        <w:rPr>
          <w:rFonts w:ascii="Arial Narrow" w:hAnsi="Arial Narrow" w:cs="Arial"/>
          <w:b/>
          <w:spacing w:val="16"/>
          <w:w w:val="150"/>
          <w:kern w:val="32"/>
          <w:sz w:val="22"/>
          <w:szCs w:val="22"/>
        </w:rPr>
      </w:pPr>
    </w:p>
    <w:p w14:paraId="77972ACD" w14:textId="757D2BA4" w:rsidR="00C914D8" w:rsidRPr="003F31DD" w:rsidRDefault="00C914D8" w:rsidP="00A32E1B">
      <w:pPr>
        <w:spacing w:line="276" w:lineRule="auto"/>
        <w:jc w:val="center"/>
        <w:rPr>
          <w:rFonts w:ascii="Arial Narrow" w:hAnsi="Arial Narrow" w:cs="Arial"/>
          <w:b/>
          <w:spacing w:val="16"/>
          <w:w w:val="150"/>
          <w:kern w:val="32"/>
          <w:sz w:val="22"/>
          <w:szCs w:val="22"/>
        </w:rPr>
      </w:pPr>
      <w:r w:rsidRPr="003F31DD">
        <w:rPr>
          <w:rFonts w:ascii="Arial Narrow" w:hAnsi="Arial Narrow" w:cs="Arial"/>
          <w:b/>
          <w:spacing w:val="16"/>
          <w:w w:val="150"/>
          <w:kern w:val="32"/>
          <w:sz w:val="22"/>
          <w:szCs w:val="22"/>
        </w:rPr>
        <w:t>Specyfikacja warunków zamówienia</w:t>
      </w:r>
    </w:p>
    <w:p w14:paraId="7D51F786" w14:textId="77777777" w:rsidR="00C914D8" w:rsidRPr="003F31DD" w:rsidRDefault="00C914D8" w:rsidP="00A32E1B">
      <w:pPr>
        <w:spacing w:line="276" w:lineRule="auto"/>
        <w:jc w:val="center"/>
        <w:rPr>
          <w:rFonts w:ascii="Arial Narrow" w:hAnsi="Arial Narrow" w:cs="Arial"/>
          <w:b/>
          <w:spacing w:val="16"/>
          <w:w w:val="150"/>
          <w:kern w:val="32"/>
          <w:sz w:val="22"/>
          <w:szCs w:val="22"/>
        </w:rPr>
      </w:pPr>
    </w:p>
    <w:p w14:paraId="4C91D607" w14:textId="77777777" w:rsidR="00C914D8" w:rsidRPr="003F31DD" w:rsidRDefault="00C914D8" w:rsidP="00A32E1B">
      <w:pPr>
        <w:spacing w:line="276" w:lineRule="auto"/>
        <w:jc w:val="center"/>
        <w:rPr>
          <w:rFonts w:ascii="Arial Narrow" w:hAnsi="Arial Narrow" w:cs="Arial"/>
          <w:sz w:val="22"/>
          <w:szCs w:val="22"/>
        </w:rPr>
      </w:pPr>
    </w:p>
    <w:p w14:paraId="11CC983F" w14:textId="77777777" w:rsidR="00C914D8" w:rsidRPr="003F31DD" w:rsidRDefault="00C914D8" w:rsidP="00A32E1B">
      <w:pPr>
        <w:spacing w:line="276" w:lineRule="auto"/>
        <w:jc w:val="center"/>
        <w:rPr>
          <w:rFonts w:ascii="Arial Narrow" w:hAnsi="Arial Narrow" w:cs="Arial"/>
          <w:b/>
          <w:sz w:val="22"/>
          <w:szCs w:val="22"/>
        </w:rPr>
      </w:pPr>
      <w:r w:rsidRPr="003F31DD">
        <w:rPr>
          <w:rFonts w:ascii="Arial Narrow" w:hAnsi="Arial Narrow" w:cs="Arial"/>
          <w:sz w:val="22"/>
          <w:szCs w:val="22"/>
        </w:rPr>
        <w:t>Przedmiot zamówienia</w:t>
      </w:r>
      <w:r w:rsidR="004D3ACA" w:rsidRPr="003F31DD">
        <w:rPr>
          <w:rFonts w:ascii="Arial Narrow" w:hAnsi="Arial Narrow" w:cs="Arial"/>
          <w:b/>
          <w:sz w:val="22"/>
          <w:szCs w:val="22"/>
        </w:rPr>
        <w:t>:</w:t>
      </w:r>
      <w:r w:rsidRPr="003F31DD">
        <w:rPr>
          <w:rFonts w:ascii="Arial Narrow" w:hAnsi="Arial Narrow" w:cs="Arial"/>
          <w:b/>
          <w:sz w:val="22"/>
          <w:szCs w:val="22"/>
        </w:rPr>
        <w:t xml:space="preserve"> </w:t>
      </w:r>
    </w:p>
    <w:p w14:paraId="7F8C72D2" w14:textId="184F652E" w:rsidR="00827691" w:rsidRPr="00827691" w:rsidRDefault="00827691" w:rsidP="00827691">
      <w:pPr>
        <w:spacing w:line="276" w:lineRule="auto"/>
        <w:jc w:val="center"/>
        <w:rPr>
          <w:rFonts w:ascii="Arial Narrow" w:hAnsi="Arial Narrow" w:cs="Arial"/>
          <w:b/>
          <w:bCs/>
          <w:sz w:val="22"/>
          <w:szCs w:val="22"/>
        </w:rPr>
      </w:pPr>
      <w:bookmarkStart w:id="5" w:name="_Hlk74306406"/>
      <w:r w:rsidRPr="00827691">
        <w:rPr>
          <w:rFonts w:ascii="Arial Narrow" w:hAnsi="Arial Narrow" w:cs="Arial"/>
          <w:b/>
          <w:bCs/>
          <w:sz w:val="22"/>
          <w:szCs w:val="22"/>
        </w:rPr>
        <w:t>„</w:t>
      </w:r>
      <w:bookmarkStart w:id="6" w:name="_Hlk90969639"/>
      <w:r w:rsidRPr="00827691">
        <w:rPr>
          <w:rFonts w:ascii="Arial Narrow" w:hAnsi="Arial Narrow" w:cs="Arial"/>
          <w:b/>
          <w:bCs/>
          <w:sz w:val="22"/>
          <w:szCs w:val="22"/>
        </w:rPr>
        <w:t xml:space="preserve">Kompleksowe świadczenie usług  bieżącej obsługi prawnej TBS Wrocław </w:t>
      </w:r>
    </w:p>
    <w:p w14:paraId="0E1CD003" w14:textId="27EF6D3E" w:rsidR="002B110A" w:rsidRPr="00827691" w:rsidRDefault="00827691" w:rsidP="00827691">
      <w:pPr>
        <w:spacing w:line="276" w:lineRule="auto"/>
        <w:jc w:val="center"/>
        <w:rPr>
          <w:rFonts w:ascii="Arial Narrow" w:hAnsi="Arial Narrow" w:cs="Arial"/>
          <w:b/>
          <w:bCs/>
          <w:sz w:val="22"/>
          <w:szCs w:val="22"/>
        </w:rPr>
      </w:pPr>
      <w:r w:rsidRPr="00827691">
        <w:rPr>
          <w:rFonts w:ascii="Arial Narrow" w:hAnsi="Arial Narrow" w:cs="Arial"/>
          <w:b/>
          <w:bCs/>
          <w:sz w:val="22"/>
          <w:szCs w:val="22"/>
        </w:rPr>
        <w:t xml:space="preserve">               Sp. z o. o. przez okres 18 miesięcy</w:t>
      </w:r>
      <w:r>
        <w:rPr>
          <w:rFonts w:ascii="Arial Narrow" w:hAnsi="Arial Narrow" w:cs="Arial"/>
          <w:b/>
          <w:bCs/>
          <w:sz w:val="22"/>
          <w:szCs w:val="22"/>
        </w:rPr>
        <w:t>”</w:t>
      </w:r>
    </w:p>
    <w:bookmarkEnd w:id="6"/>
    <w:p w14:paraId="68E025A6" w14:textId="2D4DCD89" w:rsidR="00827691" w:rsidRDefault="00827691" w:rsidP="00827691">
      <w:pPr>
        <w:spacing w:line="276" w:lineRule="auto"/>
        <w:jc w:val="center"/>
        <w:rPr>
          <w:rFonts w:ascii="Arial Narrow" w:hAnsi="Arial Narrow" w:cs="Arial"/>
          <w:sz w:val="22"/>
          <w:szCs w:val="22"/>
        </w:rPr>
      </w:pPr>
    </w:p>
    <w:p w14:paraId="1CD2DAC3" w14:textId="77777777" w:rsidR="00827691" w:rsidRPr="003F31DD" w:rsidRDefault="00827691" w:rsidP="00827691">
      <w:pPr>
        <w:spacing w:line="276" w:lineRule="auto"/>
        <w:jc w:val="center"/>
        <w:rPr>
          <w:rFonts w:ascii="Arial Narrow" w:hAnsi="Arial Narrow" w:cs="Arial"/>
          <w:sz w:val="22"/>
          <w:szCs w:val="22"/>
        </w:rPr>
      </w:pPr>
    </w:p>
    <w:bookmarkEnd w:id="5"/>
    <w:p w14:paraId="2C591A50" w14:textId="28D19A0D" w:rsidR="003614C8" w:rsidRPr="003F31DD" w:rsidRDefault="00FB6BBE" w:rsidP="003614C8">
      <w:pPr>
        <w:spacing w:line="276" w:lineRule="auto"/>
        <w:jc w:val="center"/>
        <w:rPr>
          <w:rFonts w:ascii="Arial Narrow" w:hAnsi="Arial Narrow" w:cs="Arial"/>
          <w:sz w:val="22"/>
          <w:szCs w:val="22"/>
        </w:rPr>
      </w:pPr>
      <w:r w:rsidRPr="003F31DD">
        <w:rPr>
          <w:rFonts w:ascii="Arial Narrow" w:hAnsi="Arial Narrow" w:cs="Arial"/>
          <w:sz w:val="22"/>
          <w:szCs w:val="22"/>
        </w:rPr>
        <w:t>Numer postępowania</w:t>
      </w:r>
      <w:r w:rsidR="00C914D8" w:rsidRPr="003F31DD">
        <w:rPr>
          <w:rFonts w:ascii="Arial Narrow" w:hAnsi="Arial Narrow" w:cs="Arial"/>
          <w:sz w:val="22"/>
          <w:szCs w:val="22"/>
        </w:rPr>
        <w:t>:</w:t>
      </w:r>
      <w:r w:rsidR="003816B5" w:rsidRPr="003F31DD">
        <w:rPr>
          <w:rFonts w:ascii="Arial Narrow" w:hAnsi="Arial Narrow" w:cs="Arial"/>
          <w:sz w:val="22"/>
          <w:szCs w:val="22"/>
        </w:rPr>
        <w:t xml:space="preserve"> </w:t>
      </w:r>
      <w:r w:rsidR="003614C8" w:rsidRPr="003F31DD">
        <w:rPr>
          <w:rFonts w:ascii="Arial Narrow" w:hAnsi="Arial Narrow" w:cs="Arial"/>
          <w:sz w:val="22"/>
          <w:szCs w:val="22"/>
        </w:rPr>
        <w:t xml:space="preserve"> </w:t>
      </w:r>
      <w:r w:rsidR="003614C8" w:rsidRPr="003F31DD">
        <w:rPr>
          <w:rFonts w:ascii="Arial Narrow" w:hAnsi="Arial Narrow"/>
          <w:sz w:val="22"/>
          <w:szCs w:val="22"/>
        </w:rPr>
        <w:t>ZZP.360.</w:t>
      </w:r>
      <w:r w:rsidR="00580541" w:rsidRPr="003F31DD">
        <w:rPr>
          <w:rFonts w:ascii="Arial Narrow" w:hAnsi="Arial Narrow"/>
          <w:sz w:val="22"/>
          <w:szCs w:val="22"/>
        </w:rPr>
        <w:t>2</w:t>
      </w:r>
      <w:r w:rsidR="00827691">
        <w:rPr>
          <w:rFonts w:ascii="Arial Narrow" w:hAnsi="Arial Narrow"/>
          <w:sz w:val="22"/>
          <w:szCs w:val="22"/>
        </w:rPr>
        <w:t>9</w:t>
      </w:r>
      <w:r w:rsidR="003614C8" w:rsidRPr="003F31DD">
        <w:rPr>
          <w:rFonts w:ascii="Arial Narrow" w:hAnsi="Arial Narrow"/>
          <w:sz w:val="22"/>
          <w:szCs w:val="22"/>
        </w:rPr>
        <w:t>.2021</w:t>
      </w:r>
    </w:p>
    <w:p w14:paraId="0E5D16F7" w14:textId="71533831" w:rsidR="00C914D8" w:rsidRPr="003F31DD" w:rsidRDefault="00C914D8" w:rsidP="00A32E1B">
      <w:pPr>
        <w:spacing w:line="276" w:lineRule="auto"/>
        <w:jc w:val="center"/>
        <w:rPr>
          <w:rFonts w:ascii="Arial Narrow" w:hAnsi="Arial Narrow" w:cs="Arial"/>
          <w:sz w:val="22"/>
          <w:szCs w:val="22"/>
        </w:rPr>
      </w:pPr>
    </w:p>
    <w:p w14:paraId="2446ABEB" w14:textId="77777777" w:rsidR="00C914D8" w:rsidRPr="003F31DD" w:rsidRDefault="00C914D8" w:rsidP="00A32E1B">
      <w:pPr>
        <w:spacing w:line="276" w:lineRule="auto"/>
        <w:jc w:val="center"/>
        <w:rPr>
          <w:rFonts w:ascii="Arial Narrow" w:hAnsi="Arial Narrow" w:cs="Arial"/>
          <w:sz w:val="22"/>
          <w:szCs w:val="22"/>
        </w:rPr>
      </w:pPr>
    </w:p>
    <w:p w14:paraId="463E13F6" w14:textId="42C9D403" w:rsidR="00C914D8" w:rsidRPr="003F31DD" w:rsidRDefault="00C914D8" w:rsidP="00A32E1B">
      <w:pPr>
        <w:spacing w:line="276" w:lineRule="auto"/>
        <w:jc w:val="center"/>
        <w:rPr>
          <w:rFonts w:ascii="Arial Narrow" w:hAnsi="Arial Narrow" w:cs="Arial"/>
          <w:sz w:val="22"/>
          <w:szCs w:val="22"/>
        </w:rPr>
      </w:pPr>
      <w:r w:rsidRPr="003F31DD">
        <w:rPr>
          <w:rFonts w:ascii="Arial Narrow" w:hAnsi="Arial Narrow" w:cs="Arial"/>
          <w:sz w:val="22"/>
          <w:szCs w:val="22"/>
        </w:rPr>
        <w:t xml:space="preserve">Tryb postępowania – </w:t>
      </w:r>
      <w:r w:rsidR="00AE1ADA" w:rsidRPr="003F31DD">
        <w:rPr>
          <w:rFonts w:ascii="Arial Narrow" w:hAnsi="Arial Narrow" w:cs="Arial"/>
          <w:sz w:val="22"/>
          <w:szCs w:val="22"/>
        </w:rPr>
        <w:t xml:space="preserve">tryb podstawowy </w:t>
      </w:r>
      <w:r w:rsidR="00C96D15" w:rsidRPr="003F31DD">
        <w:rPr>
          <w:rFonts w:ascii="Arial Narrow" w:hAnsi="Arial Narrow" w:cs="Arial"/>
          <w:sz w:val="22"/>
          <w:szCs w:val="22"/>
        </w:rPr>
        <w:t xml:space="preserve">bez </w:t>
      </w:r>
      <w:r w:rsidR="008464E9" w:rsidRPr="003F31DD">
        <w:rPr>
          <w:rFonts w:ascii="Arial Narrow" w:hAnsi="Arial Narrow" w:cs="Arial"/>
          <w:sz w:val="22"/>
          <w:szCs w:val="22"/>
        </w:rPr>
        <w:t xml:space="preserve"> przeprowadzenia </w:t>
      </w:r>
      <w:r w:rsidR="00AE1ADA" w:rsidRPr="003F31DD">
        <w:rPr>
          <w:rFonts w:ascii="Arial Narrow" w:hAnsi="Arial Narrow" w:cs="Arial"/>
          <w:sz w:val="22"/>
          <w:szCs w:val="22"/>
        </w:rPr>
        <w:t>negocjacji</w:t>
      </w:r>
      <w:r w:rsidRPr="003F31DD">
        <w:rPr>
          <w:rFonts w:ascii="Arial Narrow" w:hAnsi="Arial Narrow" w:cs="Arial"/>
          <w:sz w:val="22"/>
          <w:szCs w:val="22"/>
        </w:rPr>
        <w:t xml:space="preserve"> </w:t>
      </w:r>
      <w:r w:rsidR="003816B5" w:rsidRPr="003F31DD">
        <w:rPr>
          <w:rFonts w:ascii="Arial Narrow" w:hAnsi="Arial Narrow" w:cs="Arial"/>
          <w:sz w:val="22"/>
          <w:szCs w:val="22"/>
        </w:rPr>
        <w:t xml:space="preserve">na podstawie art. 275 pkt </w:t>
      </w:r>
      <w:r w:rsidR="0014365C" w:rsidRPr="003F31DD">
        <w:rPr>
          <w:rFonts w:ascii="Arial Narrow" w:hAnsi="Arial Narrow" w:cs="Arial"/>
          <w:sz w:val="22"/>
          <w:szCs w:val="22"/>
        </w:rPr>
        <w:t>1</w:t>
      </w:r>
      <w:r w:rsidR="003816B5" w:rsidRPr="003F31DD">
        <w:rPr>
          <w:rFonts w:ascii="Arial Narrow" w:hAnsi="Arial Narrow" w:cs="Arial"/>
          <w:sz w:val="22"/>
          <w:szCs w:val="22"/>
        </w:rPr>
        <w:t xml:space="preserve"> Ustawy </w:t>
      </w:r>
      <w:proofErr w:type="spellStart"/>
      <w:r w:rsidR="003816B5" w:rsidRPr="003F31DD">
        <w:rPr>
          <w:rFonts w:ascii="Arial Narrow" w:hAnsi="Arial Narrow" w:cs="Arial"/>
          <w:sz w:val="22"/>
          <w:szCs w:val="22"/>
        </w:rPr>
        <w:t>Pzp</w:t>
      </w:r>
      <w:proofErr w:type="spellEnd"/>
    </w:p>
    <w:p w14:paraId="5690AA0B" w14:textId="77777777" w:rsidR="00C914D8" w:rsidRPr="003F31DD" w:rsidRDefault="00C914D8" w:rsidP="00A32E1B">
      <w:pPr>
        <w:spacing w:line="276" w:lineRule="auto"/>
        <w:jc w:val="center"/>
        <w:rPr>
          <w:rFonts w:ascii="Arial Narrow" w:hAnsi="Arial Narrow" w:cs="Arial"/>
          <w:sz w:val="22"/>
          <w:szCs w:val="22"/>
        </w:rPr>
      </w:pPr>
    </w:p>
    <w:p w14:paraId="449000C2" w14:textId="26B27CAF" w:rsidR="003816B5" w:rsidRPr="003F31DD" w:rsidRDefault="003816B5" w:rsidP="00A32E1B">
      <w:pPr>
        <w:spacing w:line="276" w:lineRule="auto"/>
        <w:jc w:val="center"/>
        <w:rPr>
          <w:rFonts w:ascii="Arial Narrow" w:hAnsi="Arial Narrow" w:cs="Arial"/>
          <w:sz w:val="22"/>
          <w:szCs w:val="22"/>
        </w:rPr>
      </w:pPr>
    </w:p>
    <w:p w14:paraId="2865FDEC" w14:textId="77777777" w:rsidR="003970A4" w:rsidRPr="003F31DD" w:rsidRDefault="003970A4" w:rsidP="00A32E1B">
      <w:pPr>
        <w:spacing w:line="276" w:lineRule="auto"/>
        <w:jc w:val="center"/>
        <w:rPr>
          <w:rFonts w:ascii="Arial Narrow" w:hAnsi="Arial Narrow" w:cs="Arial"/>
          <w:sz w:val="22"/>
          <w:szCs w:val="22"/>
        </w:rPr>
      </w:pPr>
    </w:p>
    <w:p w14:paraId="5782B010" w14:textId="4BA93499" w:rsidR="003816B5" w:rsidRPr="003F31DD" w:rsidRDefault="003816B5" w:rsidP="00A32E1B">
      <w:pPr>
        <w:spacing w:line="276" w:lineRule="auto"/>
        <w:jc w:val="center"/>
        <w:rPr>
          <w:rFonts w:ascii="Arial Narrow" w:hAnsi="Arial Narrow" w:cs="Arial"/>
          <w:sz w:val="22"/>
          <w:szCs w:val="22"/>
        </w:rPr>
      </w:pPr>
    </w:p>
    <w:p w14:paraId="1D34DF88" w14:textId="77777777" w:rsidR="001F3B8B" w:rsidRPr="003F31DD" w:rsidRDefault="001F3B8B" w:rsidP="001F3B8B">
      <w:pPr>
        <w:pStyle w:val="Cytat"/>
        <w:spacing w:line="276" w:lineRule="auto"/>
        <w:ind w:left="0"/>
        <w:jc w:val="right"/>
        <w:rPr>
          <w:rFonts w:ascii="Arial Narrow" w:hAnsi="Arial Narrow"/>
          <w:sz w:val="22"/>
          <w:szCs w:val="22"/>
        </w:rPr>
      </w:pPr>
      <w:r w:rsidRPr="003F31DD">
        <w:rPr>
          <w:rFonts w:ascii="Arial Narrow" w:hAnsi="Arial Narrow"/>
          <w:sz w:val="22"/>
          <w:szCs w:val="22"/>
        </w:rPr>
        <w:t>ZATWIERDZAM:</w:t>
      </w:r>
    </w:p>
    <w:p w14:paraId="10702898" w14:textId="77777777" w:rsidR="001F3B8B" w:rsidRPr="003F31DD" w:rsidRDefault="001F3B8B" w:rsidP="001F3B8B">
      <w:pPr>
        <w:spacing w:line="276" w:lineRule="auto"/>
        <w:jc w:val="right"/>
        <w:rPr>
          <w:rFonts w:ascii="Arial Narrow" w:hAnsi="Arial Narrow"/>
          <w:sz w:val="22"/>
          <w:szCs w:val="22"/>
        </w:rPr>
      </w:pPr>
    </w:p>
    <w:p w14:paraId="39D20DEF" w14:textId="77777777" w:rsidR="001F3B8B" w:rsidRPr="003F31DD" w:rsidRDefault="001F3B8B" w:rsidP="001F3B8B">
      <w:pPr>
        <w:spacing w:line="276" w:lineRule="auto"/>
        <w:jc w:val="right"/>
        <w:rPr>
          <w:rFonts w:ascii="Arial Narrow" w:hAnsi="Arial Narrow"/>
          <w:sz w:val="22"/>
          <w:szCs w:val="22"/>
        </w:rPr>
      </w:pPr>
      <w:r w:rsidRPr="003F31DD">
        <w:rPr>
          <w:rFonts w:ascii="Arial Narrow" w:hAnsi="Arial Narrow" w:cs="Arial"/>
          <w:b/>
          <w:bCs/>
          <w:color w:val="000000"/>
          <w:sz w:val="22"/>
          <w:szCs w:val="22"/>
        </w:rPr>
        <w:t>Zarząd TBS Wrocław Sp. z o.o.</w:t>
      </w:r>
    </w:p>
    <w:p w14:paraId="4A6D64F0" w14:textId="77777777" w:rsidR="001F3B8B" w:rsidRPr="003F31DD" w:rsidRDefault="001F3B8B" w:rsidP="001F3B8B">
      <w:pPr>
        <w:spacing w:line="276" w:lineRule="auto"/>
        <w:jc w:val="both"/>
        <w:rPr>
          <w:rFonts w:ascii="Arial Narrow" w:hAnsi="Arial Narrow" w:cs="Arial"/>
          <w:b/>
          <w:iCs/>
          <w:sz w:val="22"/>
          <w:szCs w:val="22"/>
        </w:rPr>
      </w:pPr>
    </w:p>
    <w:p w14:paraId="0AE39DBB" w14:textId="77777777" w:rsidR="003816B5" w:rsidRPr="003F31DD" w:rsidRDefault="003816B5" w:rsidP="00A32E1B">
      <w:pPr>
        <w:spacing w:line="276" w:lineRule="auto"/>
        <w:rPr>
          <w:rFonts w:ascii="Arial Narrow" w:hAnsi="Arial Narrow" w:cs="Arial"/>
          <w:sz w:val="22"/>
          <w:szCs w:val="22"/>
        </w:rPr>
      </w:pPr>
    </w:p>
    <w:p w14:paraId="6C71B744" w14:textId="026D205E" w:rsidR="00C914D8" w:rsidRPr="003F31DD" w:rsidRDefault="00C914D8" w:rsidP="00A32E1B">
      <w:pPr>
        <w:spacing w:line="276" w:lineRule="auto"/>
        <w:jc w:val="center"/>
        <w:rPr>
          <w:rFonts w:ascii="Arial Narrow" w:hAnsi="Arial Narrow" w:cs="Arial"/>
          <w:b/>
          <w:bCs/>
          <w:sz w:val="22"/>
          <w:szCs w:val="22"/>
        </w:rPr>
      </w:pPr>
    </w:p>
    <w:p w14:paraId="65967E32" w14:textId="7B9DD217" w:rsidR="00910974" w:rsidRDefault="00910974" w:rsidP="00910974">
      <w:pPr>
        <w:spacing w:line="276" w:lineRule="auto"/>
        <w:rPr>
          <w:rFonts w:ascii="Arial Narrow" w:hAnsi="Arial Narrow" w:cs="Arial"/>
          <w:b/>
          <w:bCs/>
          <w:sz w:val="22"/>
          <w:szCs w:val="22"/>
        </w:rPr>
      </w:pPr>
    </w:p>
    <w:p w14:paraId="7091B48A" w14:textId="20C7F976" w:rsidR="00827691" w:rsidRDefault="00827691" w:rsidP="00910974">
      <w:pPr>
        <w:spacing w:line="276" w:lineRule="auto"/>
        <w:rPr>
          <w:rFonts w:ascii="Arial Narrow" w:hAnsi="Arial Narrow" w:cs="Arial"/>
          <w:b/>
          <w:bCs/>
          <w:sz w:val="22"/>
          <w:szCs w:val="22"/>
        </w:rPr>
      </w:pPr>
    </w:p>
    <w:p w14:paraId="32B9E9ED" w14:textId="214FFC92" w:rsidR="00827691" w:rsidRDefault="00827691" w:rsidP="00910974">
      <w:pPr>
        <w:spacing w:line="276" w:lineRule="auto"/>
        <w:rPr>
          <w:rFonts w:ascii="Arial Narrow" w:hAnsi="Arial Narrow" w:cs="Arial"/>
          <w:b/>
          <w:bCs/>
          <w:sz w:val="22"/>
          <w:szCs w:val="22"/>
        </w:rPr>
      </w:pPr>
    </w:p>
    <w:p w14:paraId="14992DDB" w14:textId="5380E29B" w:rsidR="00827691" w:rsidRDefault="00827691" w:rsidP="00910974">
      <w:pPr>
        <w:spacing w:line="276" w:lineRule="auto"/>
        <w:rPr>
          <w:rFonts w:ascii="Arial Narrow" w:hAnsi="Arial Narrow" w:cs="Arial"/>
          <w:b/>
          <w:bCs/>
          <w:sz w:val="22"/>
          <w:szCs w:val="22"/>
        </w:rPr>
      </w:pPr>
    </w:p>
    <w:p w14:paraId="1282290E" w14:textId="77777777" w:rsidR="00827691" w:rsidRPr="003F31DD" w:rsidRDefault="00827691" w:rsidP="00910974">
      <w:pPr>
        <w:spacing w:line="276" w:lineRule="auto"/>
        <w:rPr>
          <w:rFonts w:ascii="Arial Narrow" w:hAnsi="Arial Narrow" w:cs="Arial"/>
          <w:b/>
          <w:bCs/>
          <w:sz w:val="22"/>
          <w:szCs w:val="22"/>
        </w:rPr>
      </w:pPr>
    </w:p>
    <w:p w14:paraId="2386AEFB" w14:textId="77777777" w:rsidR="00910974" w:rsidRPr="003F31DD" w:rsidRDefault="00910974" w:rsidP="00910974">
      <w:pPr>
        <w:spacing w:line="276" w:lineRule="auto"/>
        <w:rPr>
          <w:rFonts w:ascii="Arial Narrow" w:hAnsi="Arial Narrow" w:cs="Arial"/>
          <w:b/>
          <w:bCs/>
          <w:sz w:val="22"/>
          <w:szCs w:val="22"/>
        </w:rPr>
      </w:pPr>
    </w:p>
    <w:p w14:paraId="04B76289" w14:textId="4B356C68" w:rsidR="00827691" w:rsidRDefault="003970A4" w:rsidP="00827691">
      <w:pPr>
        <w:spacing w:line="276" w:lineRule="auto"/>
        <w:jc w:val="center"/>
        <w:rPr>
          <w:rFonts w:ascii="Arial Narrow" w:hAnsi="Arial Narrow" w:cs="Arial"/>
          <w:b/>
          <w:bCs/>
          <w:sz w:val="22"/>
          <w:szCs w:val="22"/>
        </w:rPr>
      </w:pPr>
      <w:r w:rsidRPr="003F31DD">
        <w:rPr>
          <w:rFonts w:ascii="Arial Narrow" w:hAnsi="Arial Narrow" w:cs="Arial"/>
          <w:b/>
          <w:bCs/>
          <w:sz w:val="22"/>
          <w:szCs w:val="22"/>
        </w:rPr>
        <w:t>Wrocław,</w:t>
      </w:r>
      <w:r w:rsidR="00C914D8" w:rsidRPr="003F31DD">
        <w:rPr>
          <w:rFonts w:ascii="Arial Narrow" w:hAnsi="Arial Narrow" w:cs="Arial"/>
          <w:b/>
          <w:bCs/>
          <w:sz w:val="22"/>
          <w:szCs w:val="22"/>
        </w:rPr>
        <w:t xml:space="preserve"> </w:t>
      </w:r>
      <w:r w:rsidR="00836D0E" w:rsidRPr="003F31DD">
        <w:rPr>
          <w:rFonts w:ascii="Arial Narrow" w:hAnsi="Arial Narrow" w:cs="Arial"/>
          <w:b/>
          <w:bCs/>
          <w:sz w:val="22"/>
          <w:szCs w:val="22"/>
        </w:rPr>
        <w:t>dnia</w:t>
      </w:r>
      <w:r w:rsidR="00E07AE8" w:rsidRPr="003F31DD">
        <w:rPr>
          <w:rFonts w:ascii="Arial Narrow" w:hAnsi="Arial Narrow" w:cs="Arial"/>
          <w:b/>
          <w:bCs/>
          <w:sz w:val="22"/>
          <w:szCs w:val="22"/>
        </w:rPr>
        <w:t xml:space="preserve"> </w:t>
      </w:r>
      <w:r w:rsidR="00C41FA5">
        <w:rPr>
          <w:rFonts w:ascii="Arial Narrow" w:hAnsi="Arial Narrow" w:cs="Arial"/>
          <w:b/>
          <w:bCs/>
          <w:sz w:val="22"/>
          <w:szCs w:val="22"/>
        </w:rPr>
        <w:t>22.1</w:t>
      </w:r>
      <w:r w:rsidR="00827691">
        <w:rPr>
          <w:rFonts w:ascii="Arial Narrow" w:hAnsi="Arial Narrow" w:cs="Arial"/>
          <w:b/>
          <w:bCs/>
          <w:sz w:val="22"/>
          <w:szCs w:val="22"/>
        </w:rPr>
        <w:t>2</w:t>
      </w:r>
      <w:r w:rsidR="004554F5" w:rsidRPr="003F31DD">
        <w:rPr>
          <w:rFonts w:ascii="Arial Narrow" w:hAnsi="Arial Narrow" w:cs="Arial"/>
          <w:b/>
          <w:bCs/>
          <w:sz w:val="22"/>
          <w:szCs w:val="22"/>
        </w:rPr>
        <w:t xml:space="preserve"> 202</w:t>
      </w:r>
      <w:bookmarkStart w:id="7" w:name="_Toc462902736"/>
      <w:r w:rsidR="004B275D" w:rsidRPr="003F31DD">
        <w:rPr>
          <w:rFonts w:ascii="Arial Narrow" w:hAnsi="Arial Narrow" w:cs="Arial"/>
          <w:b/>
          <w:bCs/>
          <w:sz w:val="22"/>
          <w:szCs w:val="22"/>
        </w:rPr>
        <w:t xml:space="preserve">1 </w:t>
      </w:r>
    </w:p>
    <w:p w14:paraId="5B8CA58D" w14:textId="77777777" w:rsidR="00827691" w:rsidRPr="00827691" w:rsidRDefault="00827691" w:rsidP="00827691">
      <w:pPr>
        <w:spacing w:line="276" w:lineRule="auto"/>
        <w:jc w:val="center"/>
        <w:rPr>
          <w:rFonts w:ascii="Arial Narrow" w:hAnsi="Arial Narrow" w:cs="Arial"/>
          <w:b/>
          <w:bCs/>
          <w:sz w:val="22"/>
          <w:szCs w:val="22"/>
        </w:rPr>
      </w:pPr>
    </w:p>
    <w:p w14:paraId="785632D7" w14:textId="77777777" w:rsidR="003F31DD" w:rsidRPr="003F31DD" w:rsidRDefault="003F31DD" w:rsidP="00A32E1B">
      <w:pPr>
        <w:spacing w:line="276" w:lineRule="auto"/>
        <w:jc w:val="center"/>
        <w:rPr>
          <w:rFonts w:ascii="Arial Narrow" w:hAnsi="Arial Narrow"/>
          <w:b/>
          <w:sz w:val="22"/>
          <w:szCs w:val="22"/>
        </w:rPr>
      </w:pPr>
    </w:p>
    <w:p w14:paraId="7F8C47AC" w14:textId="77777777" w:rsidR="00517A3B" w:rsidRPr="003F31DD" w:rsidRDefault="00517A3B" w:rsidP="00A32E1B">
      <w:pPr>
        <w:spacing w:line="276" w:lineRule="auto"/>
        <w:jc w:val="center"/>
        <w:rPr>
          <w:rFonts w:ascii="Arial Narrow" w:hAnsi="Arial Narrow"/>
          <w:b/>
          <w:sz w:val="22"/>
          <w:szCs w:val="22"/>
        </w:rPr>
      </w:pPr>
    </w:p>
    <w:p w14:paraId="775366B0" w14:textId="6586CDA6" w:rsidR="00C914D8" w:rsidRPr="003F31DD" w:rsidRDefault="00C914D8" w:rsidP="00A32E1B">
      <w:pPr>
        <w:spacing w:line="276" w:lineRule="auto"/>
        <w:jc w:val="center"/>
        <w:rPr>
          <w:rFonts w:ascii="Arial Narrow" w:hAnsi="Arial Narrow"/>
          <w:b/>
          <w:sz w:val="22"/>
          <w:szCs w:val="22"/>
        </w:rPr>
      </w:pPr>
      <w:r w:rsidRPr="003F31DD">
        <w:rPr>
          <w:rFonts w:ascii="Arial Narrow" w:hAnsi="Arial Narrow"/>
          <w:b/>
          <w:sz w:val="22"/>
          <w:szCs w:val="22"/>
        </w:rPr>
        <w:lastRenderedPageBreak/>
        <w:t xml:space="preserve">SPECYFIKACJI WARUNKÓW ZAMÓWIENIA </w:t>
      </w:r>
    </w:p>
    <w:p w14:paraId="2D40EEA3" w14:textId="77777777" w:rsidR="00F35914" w:rsidRPr="003F31DD" w:rsidRDefault="00F35914" w:rsidP="00A32E1B">
      <w:pPr>
        <w:spacing w:line="276" w:lineRule="auto"/>
        <w:rPr>
          <w:rFonts w:ascii="Arial Narrow" w:hAnsi="Arial Narrow"/>
          <w:b/>
          <w:sz w:val="22"/>
          <w:szCs w:val="22"/>
        </w:rPr>
      </w:pPr>
    </w:p>
    <w:p w14:paraId="2F0FB08B" w14:textId="77777777" w:rsidR="00C914D8" w:rsidRPr="003F31DD" w:rsidRDefault="00C914D8" w:rsidP="00A32E1B">
      <w:pPr>
        <w:pStyle w:val="Nagwek1"/>
        <w:spacing w:line="276" w:lineRule="auto"/>
        <w:rPr>
          <w:rFonts w:ascii="Arial Narrow" w:hAnsi="Arial Narrow"/>
          <w:bCs/>
          <w:szCs w:val="22"/>
        </w:rPr>
      </w:pPr>
    </w:p>
    <w:p w14:paraId="07F4895C" w14:textId="77777777" w:rsidR="00C914D8" w:rsidRPr="003F31DD" w:rsidRDefault="00C914D8" w:rsidP="00A32E1B">
      <w:pPr>
        <w:pStyle w:val="Nagwek1"/>
        <w:numPr>
          <w:ilvl w:val="0"/>
          <w:numId w:val="1"/>
        </w:numPr>
        <w:spacing w:line="276" w:lineRule="auto"/>
        <w:rPr>
          <w:rFonts w:ascii="Arial Narrow" w:hAnsi="Arial Narrow"/>
          <w:bCs/>
          <w:szCs w:val="22"/>
        </w:rPr>
      </w:pPr>
      <w:r w:rsidRPr="003F31DD">
        <w:rPr>
          <w:rFonts w:ascii="Arial Narrow" w:hAnsi="Arial Narrow"/>
          <w:bCs/>
          <w:szCs w:val="22"/>
        </w:rPr>
        <w:t>NAZWA I ADRES ZAMAWIAJĄCEGO</w:t>
      </w:r>
    </w:p>
    <w:p w14:paraId="4B463F20" w14:textId="77777777" w:rsidR="00C914D8" w:rsidRPr="003F31DD" w:rsidRDefault="00C914D8" w:rsidP="00A32E1B">
      <w:pPr>
        <w:spacing w:line="276" w:lineRule="auto"/>
        <w:rPr>
          <w:rFonts w:ascii="Arial Narrow" w:hAnsi="Arial Narrow"/>
          <w:sz w:val="22"/>
          <w:szCs w:val="22"/>
        </w:rPr>
      </w:pPr>
    </w:p>
    <w:p w14:paraId="478864C9" w14:textId="77777777" w:rsidR="00910974" w:rsidRPr="003F31DD" w:rsidRDefault="00910974" w:rsidP="00910974">
      <w:pPr>
        <w:spacing w:line="276" w:lineRule="auto"/>
        <w:jc w:val="both"/>
        <w:rPr>
          <w:rFonts w:ascii="Arial Narrow" w:hAnsi="Arial Narrow" w:cs="Arial"/>
          <w:sz w:val="22"/>
          <w:szCs w:val="22"/>
        </w:rPr>
      </w:pPr>
      <w:r w:rsidRPr="003F31DD">
        <w:rPr>
          <w:rFonts w:ascii="Arial Narrow" w:hAnsi="Arial Narrow" w:cs="Arial"/>
          <w:sz w:val="22"/>
          <w:szCs w:val="22"/>
        </w:rPr>
        <w:t>Nazwa :</w:t>
      </w:r>
      <w:r w:rsidRPr="003F31DD">
        <w:rPr>
          <w:rFonts w:ascii="Arial Narrow" w:hAnsi="Arial Narrow" w:cs="Arial"/>
          <w:sz w:val="22"/>
          <w:szCs w:val="22"/>
        </w:rPr>
        <w:tab/>
      </w:r>
      <w:r w:rsidRPr="003F31DD">
        <w:rPr>
          <w:rFonts w:ascii="Arial Narrow" w:hAnsi="Arial Narrow" w:cs="Arial"/>
          <w:sz w:val="22"/>
          <w:szCs w:val="22"/>
        </w:rPr>
        <w:tab/>
      </w:r>
      <w:r w:rsidRPr="003F31DD">
        <w:rPr>
          <w:rFonts w:ascii="Arial Narrow" w:hAnsi="Arial Narrow" w:cs="Arial"/>
          <w:sz w:val="22"/>
          <w:szCs w:val="22"/>
        </w:rPr>
        <w:tab/>
        <w:t>Towarzystwo Budownictwa Społecznego Wrocław Sp. z o.o.</w:t>
      </w:r>
    </w:p>
    <w:p w14:paraId="568F4FEE" w14:textId="639C27DD" w:rsidR="00910974" w:rsidRPr="003F31DD" w:rsidRDefault="00910974" w:rsidP="00910974">
      <w:pPr>
        <w:spacing w:line="276" w:lineRule="auto"/>
        <w:jc w:val="both"/>
        <w:rPr>
          <w:rFonts w:ascii="Arial Narrow" w:hAnsi="Arial Narrow" w:cs="Arial"/>
          <w:sz w:val="22"/>
          <w:szCs w:val="22"/>
        </w:rPr>
      </w:pPr>
      <w:r w:rsidRPr="003F31DD">
        <w:rPr>
          <w:rFonts w:ascii="Arial Narrow" w:hAnsi="Arial Narrow" w:cs="Arial"/>
          <w:sz w:val="22"/>
          <w:szCs w:val="22"/>
        </w:rPr>
        <w:t>Adres :</w:t>
      </w:r>
      <w:r w:rsidRPr="003F31DD">
        <w:rPr>
          <w:rFonts w:ascii="Arial Narrow" w:hAnsi="Arial Narrow" w:cs="Arial"/>
          <w:sz w:val="22"/>
          <w:szCs w:val="22"/>
        </w:rPr>
        <w:tab/>
      </w:r>
      <w:r w:rsidRPr="003F31DD">
        <w:rPr>
          <w:rFonts w:ascii="Arial Narrow" w:hAnsi="Arial Narrow" w:cs="Arial"/>
          <w:sz w:val="22"/>
          <w:szCs w:val="22"/>
        </w:rPr>
        <w:tab/>
      </w:r>
      <w:r w:rsidRPr="003F31DD">
        <w:rPr>
          <w:rFonts w:ascii="Arial Narrow" w:hAnsi="Arial Narrow" w:cs="Arial"/>
          <w:sz w:val="22"/>
          <w:szCs w:val="22"/>
        </w:rPr>
        <w:tab/>
        <w:t>51-148 Wrocław, ul. Przybyszewskiego 102/104</w:t>
      </w:r>
    </w:p>
    <w:p w14:paraId="52FA404A" w14:textId="77777777" w:rsidR="00910974" w:rsidRPr="003F31DD" w:rsidRDefault="00910974" w:rsidP="00910974">
      <w:pPr>
        <w:spacing w:line="276" w:lineRule="auto"/>
        <w:jc w:val="both"/>
        <w:rPr>
          <w:rFonts w:ascii="Arial Narrow" w:hAnsi="Arial Narrow" w:cs="Arial"/>
          <w:sz w:val="22"/>
          <w:szCs w:val="22"/>
        </w:rPr>
      </w:pPr>
      <w:r w:rsidRPr="003F31DD">
        <w:rPr>
          <w:rFonts w:ascii="Arial Narrow" w:hAnsi="Arial Narrow" w:cs="Arial"/>
          <w:sz w:val="22"/>
          <w:szCs w:val="22"/>
        </w:rPr>
        <w:t>Numer telefonu:</w:t>
      </w:r>
      <w:r w:rsidRPr="003F31DD">
        <w:rPr>
          <w:rFonts w:ascii="Arial Narrow" w:hAnsi="Arial Narrow" w:cs="Arial"/>
          <w:sz w:val="22"/>
          <w:szCs w:val="22"/>
        </w:rPr>
        <w:tab/>
      </w:r>
      <w:r w:rsidRPr="003F31DD">
        <w:rPr>
          <w:rFonts w:ascii="Arial Narrow" w:hAnsi="Arial Narrow" w:cs="Arial"/>
          <w:sz w:val="22"/>
          <w:szCs w:val="22"/>
        </w:rPr>
        <w:tab/>
        <w:t>48   71   325 33 38</w:t>
      </w:r>
    </w:p>
    <w:p w14:paraId="2B927436" w14:textId="78B22D9C" w:rsidR="00910974" w:rsidRPr="003F31DD" w:rsidRDefault="00910974" w:rsidP="00910974">
      <w:pPr>
        <w:spacing w:line="276" w:lineRule="auto"/>
        <w:jc w:val="both"/>
        <w:rPr>
          <w:rFonts w:ascii="Arial Narrow" w:hAnsi="Arial Narrow" w:cs="Arial"/>
          <w:sz w:val="22"/>
          <w:szCs w:val="22"/>
        </w:rPr>
      </w:pPr>
      <w:r w:rsidRPr="003F31DD">
        <w:rPr>
          <w:rFonts w:ascii="Arial Narrow" w:hAnsi="Arial Narrow" w:cs="Arial"/>
          <w:sz w:val="22"/>
          <w:szCs w:val="22"/>
        </w:rPr>
        <w:t>Strona internetowa:</w:t>
      </w:r>
      <w:r w:rsidRPr="003F31DD">
        <w:rPr>
          <w:rFonts w:ascii="Arial Narrow" w:hAnsi="Arial Narrow" w:cs="Arial"/>
          <w:sz w:val="22"/>
          <w:szCs w:val="22"/>
        </w:rPr>
        <w:tab/>
        <w:t>www.tbs-wroclaw.com.pl</w:t>
      </w:r>
    </w:p>
    <w:p w14:paraId="1B703CD3" w14:textId="38C39DEA" w:rsidR="00910974" w:rsidRPr="003F31DD" w:rsidRDefault="00910974" w:rsidP="00910974">
      <w:pPr>
        <w:spacing w:line="276" w:lineRule="auto"/>
        <w:jc w:val="both"/>
        <w:rPr>
          <w:rFonts w:ascii="Arial Narrow" w:hAnsi="Arial Narrow" w:cs="Arial"/>
          <w:sz w:val="22"/>
          <w:szCs w:val="22"/>
        </w:rPr>
      </w:pPr>
      <w:r w:rsidRPr="003F31DD">
        <w:rPr>
          <w:rFonts w:ascii="Arial Narrow" w:hAnsi="Arial Narrow" w:cs="Arial"/>
          <w:sz w:val="22"/>
          <w:szCs w:val="22"/>
        </w:rPr>
        <w:t>Godziny urzędowania:</w:t>
      </w:r>
      <w:r w:rsidRPr="003F31DD">
        <w:rPr>
          <w:rFonts w:ascii="Arial Narrow" w:hAnsi="Arial Narrow" w:cs="Arial"/>
          <w:sz w:val="22"/>
          <w:szCs w:val="22"/>
        </w:rPr>
        <w:tab/>
        <w:t>7:30 – 15:30</w:t>
      </w:r>
    </w:p>
    <w:p w14:paraId="4C1B336B" w14:textId="2FEB5721" w:rsidR="00E05D3E" w:rsidRPr="003F31DD" w:rsidRDefault="00E05D3E" w:rsidP="001440BE">
      <w:pPr>
        <w:spacing w:line="276" w:lineRule="auto"/>
        <w:rPr>
          <w:rFonts w:ascii="Arial Narrow" w:hAnsi="Arial Narrow" w:cs="Arial"/>
          <w:sz w:val="22"/>
          <w:szCs w:val="22"/>
        </w:rPr>
      </w:pPr>
      <w:r w:rsidRPr="003F31DD">
        <w:rPr>
          <w:rFonts w:ascii="Arial Narrow" w:hAnsi="Arial Narrow" w:cs="Arial"/>
          <w:sz w:val="22"/>
          <w:szCs w:val="22"/>
        </w:rPr>
        <w:t>Strona prowadzonego postępowania o udzielenie zamówienia publicznego</w:t>
      </w:r>
      <w:r w:rsidR="00910974" w:rsidRPr="003F31DD">
        <w:rPr>
          <w:rFonts w:ascii="Arial Narrow" w:hAnsi="Arial Narrow" w:cs="Arial"/>
          <w:sz w:val="22"/>
          <w:szCs w:val="22"/>
        </w:rPr>
        <w:t xml:space="preserve">: </w:t>
      </w:r>
      <w:hyperlink r:id="rId8" w:history="1">
        <w:r w:rsidR="00910974" w:rsidRPr="003F31DD">
          <w:rPr>
            <w:rStyle w:val="Hipercze"/>
            <w:rFonts w:ascii="Arial Narrow" w:hAnsi="Arial Narrow" w:cs="Arial"/>
            <w:sz w:val="22"/>
            <w:szCs w:val="22"/>
          </w:rPr>
          <w:t>http://www.tbs-wroclaw.com.pl/ogloszenia-przetargow/</w:t>
        </w:r>
      </w:hyperlink>
      <w:r w:rsidR="00910974" w:rsidRPr="003F31DD">
        <w:rPr>
          <w:rFonts w:ascii="Arial Narrow" w:hAnsi="Arial Narrow" w:cs="Arial"/>
          <w:sz w:val="22"/>
          <w:szCs w:val="22"/>
        </w:rPr>
        <w:t xml:space="preserve"> </w:t>
      </w:r>
    </w:p>
    <w:p w14:paraId="3B854F58" w14:textId="64FB83A6" w:rsidR="00E05D3E" w:rsidRPr="003F31DD" w:rsidRDefault="00E05D3E" w:rsidP="00A32E1B">
      <w:pPr>
        <w:spacing w:line="276" w:lineRule="auto"/>
        <w:jc w:val="both"/>
        <w:rPr>
          <w:rFonts w:ascii="Arial Narrow" w:hAnsi="Arial Narrow" w:cs="Arial"/>
          <w:sz w:val="22"/>
          <w:szCs w:val="22"/>
        </w:rPr>
      </w:pPr>
      <w:r w:rsidRPr="003F31DD">
        <w:rPr>
          <w:rFonts w:ascii="Arial Narrow" w:hAnsi="Arial Narrow" w:cs="Arial"/>
          <w:sz w:val="22"/>
          <w:szCs w:val="22"/>
        </w:rPr>
        <w:t>Jednocześnie Zamawiający informuje, że na wskazanej powyżej stronie zostanie umieszczona Specyfikacja Warunków Zamówienia oraz będą udzielanie odpowiedzi na pytania</w:t>
      </w:r>
      <w:r w:rsidR="00910974" w:rsidRPr="003F31DD">
        <w:rPr>
          <w:rFonts w:ascii="Arial Narrow" w:hAnsi="Arial Narrow" w:cs="Arial"/>
          <w:sz w:val="22"/>
          <w:szCs w:val="22"/>
        </w:rPr>
        <w:t>.</w:t>
      </w:r>
    </w:p>
    <w:p w14:paraId="1FF6747E" w14:textId="77777777" w:rsidR="00D406FA" w:rsidRPr="003F31DD" w:rsidRDefault="00D406FA" w:rsidP="00A32E1B">
      <w:pPr>
        <w:spacing w:line="276" w:lineRule="auto"/>
        <w:jc w:val="both"/>
        <w:rPr>
          <w:rFonts w:ascii="Arial Narrow" w:hAnsi="Arial Narrow" w:cs="Arial"/>
          <w:sz w:val="22"/>
          <w:szCs w:val="22"/>
        </w:rPr>
      </w:pPr>
    </w:p>
    <w:p w14:paraId="13E0C8B7" w14:textId="71227FD3" w:rsidR="00910974" w:rsidRPr="003F31DD" w:rsidRDefault="00910974" w:rsidP="00A32E1B">
      <w:pPr>
        <w:spacing w:line="276" w:lineRule="auto"/>
        <w:jc w:val="both"/>
        <w:rPr>
          <w:rFonts w:ascii="Arial Narrow" w:hAnsi="Arial Narrow" w:cs="Arial"/>
          <w:sz w:val="22"/>
          <w:szCs w:val="22"/>
        </w:rPr>
      </w:pPr>
      <w:r w:rsidRPr="003F31DD">
        <w:rPr>
          <w:rFonts w:ascii="Arial Narrow" w:hAnsi="Arial Narrow" w:cs="Arial"/>
          <w:sz w:val="22"/>
          <w:szCs w:val="22"/>
        </w:rPr>
        <w:t xml:space="preserve">Identyfikator postępowania (konieczne do złożenia oferty za pomocą </w:t>
      </w:r>
      <w:proofErr w:type="spellStart"/>
      <w:r w:rsidRPr="003F31DD">
        <w:rPr>
          <w:rFonts w:ascii="Arial Narrow" w:hAnsi="Arial Narrow" w:cs="Arial"/>
          <w:sz w:val="22"/>
          <w:szCs w:val="22"/>
        </w:rPr>
        <w:t>MiniPortalu</w:t>
      </w:r>
      <w:proofErr w:type="spellEnd"/>
      <w:r w:rsidRPr="003F31DD">
        <w:rPr>
          <w:rFonts w:ascii="Arial Narrow" w:hAnsi="Arial Narrow" w:cs="Arial"/>
          <w:sz w:val="22"/>
          <w:szCs w:val="22"/>
        </w:rPr>
        <w:t xml:space="preserve">) </w:t>
      </w:r>
      <w:r w:rsidR="008D18CB" w:rsidRPr="003F31DD">
        <w:rPr>
          <w:rFonts w:ascii="Arial Narrow" w:hAnsi="Arial Narrow" w:cs="Arial"/>
          <w:sz w:val="22"/>
          <w:szCs w:val="22"/>
        </w:rPr>
        <w:t>dostępny w Informacji dodatkowej do SWZ.</w:t>
      </w:r>
    </w:p>
    <w:p w14:paraId="4A5D0F8E" w14:textId="77777777" w:rsidR="00C914D8" w:rsidRPr="003F31DD" w:rsidRDefault="00C914D8" w:rsidP="00A32E1B">
      <w:pPr>
        <w:spacing w:line="276" w:lineRule="auto"/>
        <w:rPr>
          <w:rFonts w:ascii="Arial Narrow" w:hAnsi="Arial Narrow"/>
          <w:sz w:val="22"/>
          <w:szCs w:val="22"/>
        </w:rPr>
      </w:pPr>
    </w:p>
    <w:p w14:paraId="6F2A8463" w14:textId="751CBA24" w:rsidR="00C914D8" w:rsidRPr="003F31DD" w:rsidRDefault="008464E9" w:rsidP="00A32E1B">
      <w:pPr>
        <w:pStyle w:val="Nagwek1"/>
        <w:numPr>
          <w:ilvl w:val="0"/>
          <w:numId w:val="1"/>
        </w:numPr>
        <w:spacing w:line="276" w:lineRule="auto"/>
        <w:rPr>
          <w:rFonts w:ascii="Arial Narrow" w:hAnsi="Arial Narrow"/>
          <w:bCs/>
          <w:szCs w:val="22"/>
        </w:rPr>
      </w:pPr>
      <w:r w:rsidRPr="003F31DD">
        <w:rPr>
          <w:rFonts w:ascii="Arial Narrow" w:hAnsi="Arial Narrow"/>
          <w:bCs/>
          <w:szCs w:val="22"/>
        </w:rPr>
        <w:t>INFORMACJE OGÓLNE</w:t>
      </w:r>
    </w:p>
    <w:p w14:paraId="4D25C6F2" w14:textId="77777777" w:rsidR="00C914D8" w:rsidRPr="003F31DD" w:rsidRDefault="00C914D8" w:rsidP="00A32E1B">
      <w:pPr>
        <w:pStyle w:val="Akapitzlist"/>
        <w:spacing w:line="276" w:lineRule="auto"/>
        <w:rPr>
          <w:rFonts w:ascii="Arial Narrow" w:hAnsi="Arial Narrow"/>
          <w:sz w:val="22"/>
          <w:szCs w:val="22"/>
        </w:rPr>
      </w:pPr>
    </w:p>
    <w:p w14:paraId="3D4E0ADB" w14:textId="09566FC9" w:rsidR="00C914D8" w:rsidRPr="003F31DD" w:rsidRDefault="00C914D8" w:rsidP="00646268">
      <w:pPr>
        <w:pStyle w:val="Akapitzlist"/>
        <w:numPr>
          <w:ilvl w:val="1"/>
          <w:numId w:val="1"/>
        </w:numPr>
        <w:spacing w:line="276" w:lineRule="auto"/>
        <w:ind w:left="426" w:hanging="567"/>
        <w:rPr>
          <w:rFonts w:ascii="Arial Narrow" w:hAnsi="Arial Narrow"/>
          <w:sz w:val="22"/>
          <w:szCs w:val="22"/>
        </w:rPr>
      </w:pPr>
      <w:r w:rsidRPr="003F31DD">
        <w:rPr>
          <w:rFonts w:ascii="Arial Narrow" w:hAnsi="Arial Narrow" w:cs="Arial"/>
          <w:bCs/>
          <w:sz w:val="22"/>
          <w:szCs w:val="22"/>
        </w:rPr>
        <w:t xml:space="preserve">Niniejsze postępowanie </w:t>
      </w:r>
      <w:r w:rsidR="00AE1ADA" w:rsidRPr="003F31DD">
        <w:rPr>
          <w:rFonts w:ascii="Arial Narrow" w:hAnsi="Arial Narrow" w:cs="Arial"/>
          <w:bCs/>
          <w:sz w:val="22"/>
          <w:szCs w:val="22"/>
        </w:rPr>
        <w:t xml:space="preserve">o udzielenie zamówienia publicznego prowadzone jest </w:t>
      </w:r>
      <w:r w:rsidR="00827691">
        <w:rPr>
          <w:rFonts w:ascii="Arial Narrow" w:hAnsi="Arial Narrow" w:cs="Arial"/>
          <w:bCs/>
          <w:sz w:val="22"/>
          <w:szCs w:val="22"/>
        </w:rPr>
        <w:t xml:space="preserve"> </w:t>
      </w:r>
      <w:r w:rsidR="00AE1ADA" w:rsidRPr="003F31DD">
        <w:rPr>
          <w:rFonts w:ascii="Arial Narrow" w:hAnsi="Arial Narrow" w:cs="Arial"/>
          <w:bCs/>
          <w:sz w:val="22"/>
          <w:szCs w:val="22"/>
        </w:rPr>
        <w:t xml:space="preserve">w trybie podstawowym, na podstawie art. 275 pkt </w:t>
      </w:r>
      <w:r w:rsidR="00E05D3E" w:rsidRPr="003F31DD">
        <w:rPr>
          <w:rFonts w:ascii="Arial Narrow" w:hAnsi="Arial Narrow" w:cs="Arial"/>
          <w:bCs/>
          <w:sz w:val="22"/>
          <w:szCs w:val="22"/>
        </w:rPr>
        <w:t>1</w:t>
      </w:r>
      <w:r w:rsidR="00AE1ADA" w:rsidRPr="003F31DD">
        <w:rPr>
          <w:rFonts w:ascii="Arial Narrow" w:hAnsi="Arial Narrow" w:cs="Arial"/>
          <w:bCs/>
          <w:sz w:val="22"/>
          <w:szCs w:val="22"/>
        </w:rPr>
        <w:t xml:space="preserve"> ustawy z dnia 11 września 2019 r. - Prawo zamówień publicznych (Dz. U. z 20</w:t>
      </w:r>
      <w:r w:rsidR="00517A3B" w:rsidRPr="003F31DD">
        <w:rPr>
          <w:rFonts w:ascii="Arial Narrow" w:hAnsi="Arial Narrow" w:cs="Arial"/>
          <w:bCs/>
          <w:sz w:val="22"/>
          <w:szCs w:val="22"/>
        </w:rPr>
        <w:t>21</w:t>
      </w:r>
      <w:r w:rsidR="00AE1ADA" w:rsidRPr="003F31DD">
        <w:rPr>
          <w:rFonts w:ascii="Arial Narrow" w:hAnsi="Arial Narrow" w:cs="Arial"/>
          <w:bCs/>
          <w:sz w:val="22"/>
          <w:szCs w:val="22"/>
        </w:rPr>
        <w:t xml:space="preserve"> r., poz. </w:t>
      </w:r>
      <w:r w:rsidR="00517A3B" w:rsidRPr="003F31DD">
        <w:rPr>
          <w:rFonts w:ascii="Arial Narrow" w:hAnsi="Arial Narrow" w:cs="Arial"/>
          <w:bCs/>
          <w:sz w:val="22"/>
          <w:szCs w:val="22"/>
        </w:rPr>
        <w:t>1129</w:t>
      </w:r>
      <w:r w:rsidR="00AE1ADA" w:rsidRPr="003F31DD">
        <w:rPr>
          <w:rFonts w:ascii="Arial Narrow" w:hAnsi="Arial Narrow" w:cs="Arial"/>
          <w:bCs/>
          <w:sz w:val="22"/>
          <w:szCs w:val="22"/>
        </w:rPr>
        <w:t xml:space="preserve"> ze zm.), zwanej dalej także „ustawą </w:t>
      </w:r>
      <w:proofErr w:type="spellStart"/>
      <w:r w:rsidR="00AE1ADA" w:rsidRPr="003F31DD">
        <w:rPr>
          <w:rFonts w:ascii="Arial Narrow" w:hAnsi="Arial Narrow" w:cs="Arial"/>
          <w:bCs/>
          <w:sz w:val="22"/>
          <w:szCs w:val="22"/>
        </w:rPr>
        <w:t>pzp</w:t>
      </w:r>
      <w:proofErr w:type="spellEnd"/>
      <w:r w:rsidR="00AE1ADA" w:rsidRPr="003F31DD">
        <w:rPr>
          <w:rFonts w:ascii="Arial Narrow" w:hAnsi="Arial Narrow" w:cs="Arial"/>
          <w:bCs/>
          <w:sz w:val="22"/>
          <w:szCs w:val="22"/>
        </w:rPr>
        <w:t>”.</w:t>
      </w:r>
    </w:p>
    <w:p w14:paraId="76033E56" w14:textId="011E86E5" w:rsidR="00C914D8" w:rsidRPr="003F31DD" w:rsidRDefault="00C914D8" w:rsidP="00646268">
      <w:pPr>
        <w:pStyle w:val="Akapitzlist"/>
        <w:numPr>
          <w:ilvl w:val="1"/>
          <w:numId w:val="1"/>
        </w:numPr>
        <w:spacing w:line="276" w:lineRule="auto"/>
        <w:ind w:left="426" w:hanging="567"/>
        <w:rPr>
          <w:rFonts w:ascii="Arial Narrow" w:hAnsi="Arial Narrow"/>
          <w:sz w:val="22"/>
          <w:szCs w:val="22"/>
        </w:rPr>
      </w:pPr>
      <w:r w:rsidRPr="003F31DD">
        <w:rPr>
          <w:rFonts w:ascii="Arial Narrow" w:hAnsi="Arial Narrow" w:cs="Arial"/>
          <w:bCs/>
          <w:sz w:val="22"/>
          <w:szCs w:val="22"/>
        </w:rPr>
        <w:t>Postępowanie prowadzone jest w języku polskim</w:t>
      </w:r>
      <w:r w:rsidR="002517C2" w:rsidRPr="003F31DD">
        <w:rPr>
          <w:rFonts w:ascii="Arial Narrow" w:hAnsi="Arial Narrow" w:cs="Arial"/>
          <w:bCs/>
          <w:sz w:val="22"/>
          <w:szCs w:val="22"/>
        </w:rPr>
        <w:t>.</w:t>
      </w:r>
    </w:p>
    <w:p w14:paraId="69545FFF" w14:textId="4BFA9BAD" w:rsidR="00D406FA" w:rsidRPr="003F31DD" w:rsidRDefault="002517C2" w:rsidP="00646268">
      <w:pPr>
        <w:pStyle w:val="Akapitzlist"/>
        <w:numPr>
          <w:ilvl w:val="1"/>
          <w:numId w:val="1"/>
        </w:numPr>
        <w:spacing w:line="276" w:lineRule="auto"/>
        <w:ind w:left="426" w:hanging="567"/>
        <w:rPr>
          <w:rFonts w:ascii="Arial Narrow" w:hAnsi="Arial Narrow"/>
          <w:sz w:val="22"/>
          <w:szCs w:val="22"/>
        </w:rPr>
      </w:pPr>
      <w:r w:rsidRPr="003F31DD">
        <w:rPr>
          <w:rFonts w:ascii="Arial Narrow" w:hAnsi="Arial Narrow" w:cs="Arial"/>
          <w:bCs/>
          <w:sz w:val="22"/>
          <w:szCs w:val="22"/>
        </w:rPr>
        <w:t>Sygnatura postępowania</w:t>
      </w:r>
      <w:r w:rsidR="007F18FA" w:rsidRPr="003F31DD">
        <w:rPr>
          <w:rFonts w:ascii="Arial Narrow" w:hAnsi="Arial Narrow" w:cs="Arial"/>
          <w:bCs/>
          <w:sz w:val="22"/>
          <w:szCs w:val="22"/>
        </w:rPr>
        <w:t xml:space="preserve"> </w:t>
      </w:r>
      <w:r w:rsidR="00D406FA" w:rsidRPr="003F31DD">
        <w:rPr>
          <w:rFonts w:ascii="Arial Narrow" w:hAnsi="Arial Narrow" w:cs="Arial"/>
          <w:bCs/>
          <w:sz w:val="22"/>
          <w:szCs w:val="22"/>
        </w:rPr>
        <w:t>ZZP.360.</w:t>
      </w:r>
      <w:r w:rsidR="00517A3B" w:rsidRPr="003F31DD">
        <w:rPr>
          <w:rFonts w:ascii="Arial Narrow" w:hAnsi="Arial Narrow" w:cs="Arial"/>
          <w:bCs/>
          <w:sz w:val="22"/>
          <w:szCs w:val="22"/>
        </w:rPr>
        <w:t>2</w:t>
      </w:r>
      <w:r w:rsidR="00827691">
        <w:rPr>
          <w:rFonts w:ascii="Arial Narrow" w:hAnsi="Arial Narrow" w:cs="Arial"/>
          <w:bCs/>
          <w:sz w:val="22"/>
          <w:szCs w:val="22"/>
        </w:rPr>
        <w:t>9</w:t>
      </w:r>
      <w:r w:rsidR="00D406FA" w:rsidRPr="003F31DD">
        <w:rPr>
          <w:rFonts w:ascii="Arial Narrow" w:hAnsi="Arial Narrow" w:cs="Arial"/>
          <w:bCs/>
          <w:sz w:val="22"/>
          <w:szCs w:val="22"/>
        </w:rPr>
        <w:t>.2021</w:t>
      </w:r>
    </w:p>
    <w:p w14:paraId="2B8C9C07" w14:textId="329DBB77" w:rsidR="00D406FA" w:rsidRPr="003F31DD" w:rsidRDefault="008464E9" w:rsidP="00E3117F">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3F31DD">
        <w:rPr>
          <w:rFonts w:ascii="Arial Narrow" w:hAnsi="Arial Narrow"/>
          <w:sz w:val="22"/>
          <w:szCs w:val="22"/>
        </w:rPr>
        <w:t xml:space="preserve">Zamawiający </w:t>
      </w:r>
      <w:r w:rsidR="00827691">
        <w:rPr>
          <w:rFonts w:ascii="Arial Narrow" w:hAnsi="Arial Narrow"/>
          <w:sz w:val="22"/>
          <w:szCs w:val="22"/>
        </w:rPr>
        <w:t xml:space="preserve">nie </w:t>
      </w:r>
      <w:r w:rsidR="00910974" w:rsidRPr="003F31DD">
        <w:rPr>
          <w:rFonts w:ascii="Arial Narrow" w:hAnsi="Arial Narrow"/>
          <w:sz w:val="22"/>
          <w:szCs w:val="22"/>
        </w:rPr>
        <w:t>dokonał podziału zamówienia na części</w:t>
      </w:r>
      <w:r w:rsidR="00517A3B" w:rsidRPr="003F31DD">
        <w:rPr>
          <w:rFonts w:ascii="Arial Narrow" w:hAnsi="Arial Narrow"/>
          <w:sz w:val="22"/>
          <w:szCs w:val="22"/>
        </w:rPr>
        <w:t xml:space="preserve"> </w:t>
      </w:r>
      <w:r w:rsidR="00D3640D">
        <w:rPr>
          <w:rFonts w:ascii="Arial Narrow" w:hAnsi="Arial Narrow"/>
          <w:sz w:val="22"/>
          <w:szCs w:val="22"/>
        </w:rPr>
        <w:t>z</w:t>
      </w:r>
      <w:r w:rsidR="00D3640D" w:rsidRPr="00D3640D">
        <w:rPr>
          <w:rFonts w:ascii="Arial Narrow" w:hAnsi="Arial Narrow"/>
          <w:sz w:val="22"/>
          <w:szCs w:val="22"/>
        </w:rPr>
        <w:t>e względu na charakter zamówienia, w szczególności fakt, że sposób wykonania czynności związanych z obsługą prawną oraz zakres prac jest ze sobą ściśle związany, a podział zamówienia na Etapy lub części powodował by zagrożenia realizacji ciągłości świadczenia usług i ich komplementarności. W szczególności uwzględniając fakt, że taki podział groziłby ograniczeniem konkurencji albo  – nadmiernymi trudnościami technicznymi,  nadmiernymi kosztami wykonania zamówienia, oraz potrzeba skoordynowania działań różnych wykonawców realizujących poszczególne części zamówienia, co mogłoby poważnie zagrozić właściwemu wykonaniu zamówienia</w:t>
      </w:r>
    </w:p>
    <w:p w14:paraId="0FAACC9C" w14:textId="32C1D90A" w:rsidR="00D406FA" w:rsidRPr="003F31DD" w:rsidRDefault="008464E9" w:rsidP="00646268">
      <w:pPr>
        <w:pStyle w:val="Akapitzlist"/>
        <w:numPr>
          <w:ilvl w:val="1"/>
          <w:numId w:val="1"/>
        </w:numPr>
        <w:autoSpaceDE w:val="0"/>
        <w:autoSpaceDN w:val="0"/>
        <w:adjustRightInd w:val="0"/>
        <w:spacing w:line="276" w:lineRule="auto"/>
        <w:ind w:left="426" w:hanging="568"/>
        <w:rPr>
          <w:rFonts w:ascii="Arial Narrow" w:hAnsi="Arial Narrow" w:cs="Arial"/>
          <w:bCs/>
          <w:sz w:val="22"/>
          <w:szCs w:val="22"/>
        </w:rPr>
      </w:pPr>
      <w:r w:rsidRPr="003F31DD">
        <w:rPr>
          <w:rFonts w:ascii="Arial Narrow" w:hAnsi="Arial Narrow"/>
          <w:sz w:val="22"/>
          <w:szCs w:val="22"/>
        </w:rPr>
        <w:t>Zamawiający nie dopuszcza możliwości składania ofert wariantowych.</w:t>
      </w:r>
      <w:r w:rsidR="00D3640D">
        <w:rPr>
          <w:rFonts w:ascii="Arial Narrow" w:hAnsi="Arial Narrow"/>
          <w:sz w:val="22"/>
          <w:szCs w:val="22"/>
        </w:rPr>
        <w:t xml:space="preserve"> </w:t>
      </w:r>
    </w:p>
    <w:p w14:paraId="3F6ECEF5" w14:textId="0E630C36" w:rsidR="00D406FA" w:rsidRPr="003F31DD" w:rsidRDefault="00A867ED" w:rsidP="00646268">
      <w:pPr>
        <w:pStyle w:val="Akapitzlist"/>
        <w:numPr>
          <w:ilvl w:val="1"/>
          <w:numId w:val="1"/>
        </w:numPr>
        <w:autoSpaceDE w:val="0"/>
        <w:autoSpaceDN w:val="0"/>
        <w:adjustRightInd w:val="0"/>
        <w:spacing w:line="276" w:lineRule="auto"/>
        <w:ind w:left="426" w:hanging="568"/>
        <w:rPr>
          <w:rFonts w:ascii="Arial Narrow" w:hAnsi="Arial Narrow" w:cs="Arial"/>
          <w:bCs/>
          <w:sz w:val="22"/>
          <w:szCs w:val="22"/>
        </w:rPr>
      </w:pPr>
      <w:r w:rsidRPr="003F31DD">
        <w:rPr>
          <w:rFonts w:ascii="Arial Narrow" w:hAnsi="Arial Narrow"/>
          <w:sz w:val="22"/>
          <w:szCs w:val="22"/>
        </w:rPr>
        <w:t xml:space="preserve">Zamawiający nie przewiduje możliwości udzielenia zamówień, o których mowa w art. 214 ust. 1 pkt 7 i 8 ustawy </w:t>
      </w:r>
      <w:proofErr w:type="spellStart"/>
      <w:r w:rsidRPr="003F31DD">
        <w:rPr>
          <w:rFonts w:ascii="Arial Narrow" w:hAnsi="Arial Narrow"/>
          <w:sz w:val="22"/>
          <w:szCs w:val="22"/>
        </w:rPr>
        <w:t>pzp</w:t>
      </w:r>
      <w:proofErr w:type="spellEnd"/>
      <w:r w:rsidRPr="003F31DD">
        <w:rPr>
          <w:rFonts w:ascii="Arial Narrow" w:hAnsi="Arial Narrow"/>
          <w:sz w:val="22"/>
          <w:szCs w:val="22"/>
        </w:rPr>
        <w:t>.</w:t>
      </w:r>
    </w:p>
    <w:p w14:paraId="67523B1B" w14:textId="48981B7B" w:rsidR="00D406FA" w:rsidRPr="003F31DD" w:rsidRDefault="00657C80" w:rsidP="00646268">
      <w:pPr>
        <w:pStyle w:val="Akapitzlist"/>
        <w:numPr>
          <w:ilvl w:val="1"/>
          <w:numId w:val="1"/>
        </w:numPr>
        <w:autoSpaceDE w:val="0"/>
        <w:autoSpaceDN w:val="0"/>
        <w:adjustRightInd w:val="0"/>
        <w:spacing w:line="276" w:lineRule="auto"/>
        <w:ind w:left="426" w:hanging="568"/>
        <w:rPr>
          <w:rFonts w:ascii="Arial Narrow" w:hAnsi="Arial Narrow" w:cs="Arial"/>
          <w:bCs/>
          <w:sz w:val="22"/>
          <w:szCs w:val="22"/>
        </w:rPr>
      </w:pPr>
      <w:r w:rsidRPr="003F31DD">
        <w:rPr>
          <w:rFonts w:ascii="Arial Narrow" w:hAnsi="Arial Narrow"/>
          <w:sz w:val="22"/>
          <w:szCs w:val="22"/>
        </w:rPr>
        <w:t>Zamawiający</w:t>
      </w:r>
      <w:r w:rsidR="00935E93" w:rsidRPr="003F31DD">
        <w:rPr>
          <w:rFonts w:ascii="Arial Narrow" w:hAnsi="Arial Narrow"/>
          <w:sz w:val="22"/>
          <w:szCs w:val="22"/>
        </w:rPr>
        <w:t xml:space="preserve"> nie przewiduje możliwości wyboru oferty najkorzystniejszej z zastosowaniem aukcji elektronicznej </w:t>
      </w:r>
    </w:p>
    <w:p w14:paraId="0587A7FC" w14:textId="77777777" w:rsidR="00D406FA" w:rsidRPr="003F31DD" w:rsidRDefault="009C5A65" w:rsidP="00646268">
      <w:pPr>
        <w:pStyle w:val="Akapitzlist"/>
        <w:numPr>
          <w:ilvl w:val="1"/>
          <w:numId w:val="1"/>
        </w:numPr>
        <w:autoSpaceDE w:val="0"/>
        <w:autoSpaceDN w:val="0"/>
        <w:adjustRightInd w:val="0"/>
        <w:spacing w:line="276" w:lineRule="auto"/>
        <w:ind w:left="426" w:hanging="568"/>
        <w:rPr>
          <w:rFonts w:ascii="Arial Narrow" w:hAnsi="Arial Narrow" w:cs="Arial"/>
          <w:bCs/>
          <w:sz w:val="22"/>
          <w:szCs w:val="22"/>
        </w:rPr>
      </w:pPr>
      <w:r w:rsidRPr="003F31DD">
        <w:rPr>
          <w:rFonts w:ascii="Arial Narrow" w:hAnsi="Arial Narrow"/>
          <w:sz w:val="22"/>
          <w:szCs w:val="22"/>
        </w:rPr>
        <w:t xml:space="preserve">Rozliczenia między Zamawiającym a Wykonawca będą prowadzone w PLN. Zamawiający nie przewiduje rozliczania w walutach obcych. </w:t>
      </w:r>
    </w:p>
    <w:p w14:paraId="7CD30589" w14:textId="77777777" w:rsidR="007143A5" w:rsidRPr="003F31DD" w:rsidRDefault="005D5FAC" w:rsidP="00646268">
      <w:pPr>
        <w:pStyle w:val="Akapitzlist"/>
        <w:numPr>
          <w:ilvl w:val="1"/>
          <w:numId w:val="1"/>
        </w:numPr>
        <w:autoSpaceDE w:val="0"/>
        <w:autoSpaceDN w:val="0"/>
        <w:adjustRightInd w:val="0"/>
        <w:spacing w:line="276" w:lineRule="auto"/>
        <w:ind w:left="426" w:hanging="568"/>
        <w:rPr>
          <w:rFonts w:ascii="Arial Narrow" w:hAnsi="Arial Narrow" w:cs="Arial"/>
          <w:bCs/>
          <w:sz w:val="22"/>
          <w:szCs w:val="22"/>
        </w:rPr>
      </w:pPr>
      <w:r w:rsidRPr="003F31DD">
        <w:rPr>
          <w:rFonts w:ascii="Arial Narrow" w:hAnsi="Arial Narrow"/>
          <w:sz w:val="22"/>
          <w:szCs w:val="22"/>
        </w:rPr>
        <w:t xml:space="preserve">Zamawiający nie przewiduje możliwości zwrotu Wykonawcom kosztów udziału </w:t>
      </w:r>
      <w:r w:rsidR="00ED4B66" w:rsidRPr="003F31DD">
        <w:rPr>
          <w:rFonts w:ascii="Arial Narrow" w:hAnsi="Arial Narrow"/>
          <w:sz w:val="22"/>
          <w:szCs w:val="22"/>
        </w:rPr>
        <w:br/>
      </w:r>
      <w:r w:rsidRPr="003F31DD">
        <w:rPr>
          <w:rFonts w:ascii="Arial Narrow" w:hAnsi="Arial Narrow"/>
          <w:sz w:val="22"/>
          <w:szCs w:val="22"/>
        </w:rPr>
        <w:t>w postępowaniu</w:t>
      </w:r>
      <w:r w:rsidR="007143A5" w:rsidRPr="003F31DD">
        <w:rPr>
          <w:rFonts w:ascii="Arial Narrow" w:hAnsi="Arial Narrow"/>
          <w:sz w:val="22"/>
          <w:szCs w:val="22"/>
        </w:rPr>
        <w:t>.</w:t>
      </w:r>
    </w:p>
    <w:p w14:paraId="69FC3E56" w14:textId="0CCF96B1" w:rsidR="009C5A65" w:rsidRPr="003F31DD" w:rsidRDefault="0091677A" w:rsidP="00646268">
      <w:pPr>
        <w:pStyle w:val="Akapitzlist"/>
        <w:numPr>
          <w:ilvl w:val="1"/>
          <w:numId w:val="1"/>
        </w:numPr>
        <w:autoSpaceDE w:val="0"/>
        <w:autoSpaceDN w:val="0"/>
        <w:adjustRightInd w:val="0"/>
        <w:spacing w:line="276" w:lineRule="auto"/>
        <w:ind w:left="426" w:hanging="568"/>
        <w:rPr>
          <w:rFonts w:ascii="Arial Narrow" w:hAnsi="Arial Narrow" w:cs="Arial"/>
          <w:bCs/>
          <w:sz w:val="22"/>
          <w:szCs w:val="22"/>
        </w:rPr>
      </w:pPr>
      <w:r w:rsidRPr="003F31DD">
        <w:rPr>
          <w:rFonts w:ascii="Arial Narrow" w:hAnsi="Arial Narrow"/>
          <w:sz w:val="22"/>
          <w:szCs w:val="22"/>
        </w:rPr>
        <w:t xml:space="preserve">Kontakt z upoważnioną osobą możliwy jest za pośrednictwem </w:t>
      </w:r>
      <w:r w:rsidR="00221B24" w:rsidRPr="003F31DD">
        <w:rPr>
          <w:rFonts w:ascii="Arial Narrow" w:hAnsi="Arial Narrow"/>
          <w:sz w:val="22"/>
          <w:szCs w:val="22"/>
        </w:rPr>
        <w:t xml:space="preserve">skrzynki </w:t>
      </w:r>
      <w:proofErr w:type="spellStart"/>
      <w:r w:rsidR="008D18CB" w:rsidRPr="003F31DD">
        <w:rPr>
          <w:rFonts w:ascii="Arial Narrow" w:hAnsi="Arial Narrow"/>
          <w:sz w:val="22"/>
          <w:szCs w:val="22"/>
        </w:rPr>
        <w:t>ePUAP</w:t>
      </w:r>
      <w:proofErr w:type="spellEnd"/>
      <w:r w:rsidR="00221B24" w:rsidRPr="003F31DD">
        <w:rPr>
          <w:rFonts w:ascii="Arial Narrow" w:hAnsi="Arial Narrow"/>
          <w:sz w:val="22"/>
          <w:szCs w:val="22"/>
        </w:rPr>
        <w:t xml:space="preserve">, </w:t>
      </w:r>
      <w:proofErr w:type="spellStart"/>
      <w:r w:rsidR="00221B24" w:rsidRPr="003F31DD">
        <w:rPr>
          <w:rFonts w:ascii="Arial Narrow" w:hAnsi="Arial Narrow"/>
          <w:sz w:val="22"/>
          <w:szCs w:val="22"/>
        </w:rPr>
        <w:t>Mini</w:t>
      </w:r>
      <w:r w:rsidR="008D18CB" w:rsidRPr="003F31DD">
        <w:rPr>
          <w:rFonts w:ascii="Arial Narrow" w:hAnsi="Arial Narrow"/>
          <w:sz w:val="22"/>
          <w:szCs w:val="22"/>
        </w:rPr>
        <w:t>P</w:t>
      </w:r>
      <w:r w:rsidR="00221B24" w:rsidRPr="003F31DD">
        <w:rPr>
          <w:rFonts w:ascii="Arial Narrow" w:hAnsi="Arial Narrow"/>
          <w:sz w:val="22"/>
          <w:szCs w:val="22"/>
        </w:rPr>
        <w:t>ortalu</w:t>
      </w:r>
      <w:proofErr w:type="spellEnd"/>
      <w:r w:rsidR="00221B24" w:rsidRPr="003F31DD">
        <w:rPr>
          <w:rFonts w:ascii="Arial Narrow" w:hAnsi="Arial Narrow"/>
          <w:sz w:val="22"/>
          <w:szCs w:val="22"/>
        </w:rPr>
        <w:t xml:space="preserve"> </w:t>
      </w:r>
      <w:r w:rsidRPr="003F31DD">
        <w:rPr>
          <w:rFonts w:ascii="Arial Narrow" w:hAnsi="Arial Narrow"/>
          <w:sz w:val="22"/>
          <w:szCs w:val="22"/>
        </w:rPr>
        <w:t xml:space="preserve">lub za pośrednictwem, e-maila: </w:t>
      </w:r>
      <w:r w:rsidR="007143A5" w:rsidRPr="003F31DD">
        <w:rPr>
          <w:rFonts w:ascii="Arial Narrow" w:hAnsi="Arial Narrow"/>
          <w:sz w:val="22"/>
          <w:szCs w:val="22"/>
        </w:rPr>
        <w:t>tbs.tylna@tbs-wrocław.com.pl</w:t>
      </w:r>
    </w:p>
    <w:p w14:paraId="2CD8A2F4" w14:textId="77777777" w:rsidR="000B3CCD" w:rsidRPr="000B3CCD" w:rsidRDefault="00147C60" w:rsidP="000B3CCD">
      <w:pPr>
        <w:pStyle w:val="Akapitzlist"/>
        <w:numPr>
          <w:ilvl w:val="1"/>
          <w:numId w:val="1"/>
        </w:numPr>
        <w:autoSpaceDE w:val="0"/>
        <w:autoSpaceDN w:val="0"/>
        <w:adjustRightInd w:val="0"/>
        <w:spacing w:line="276" w:lineRule="auto"/>
        <w:ind w:left="426" w:hanging="568"/>
        <w:rPr>
          <w:rFonts w:ascii="Arial Narrow" w:hAnsi="Arial Narrow" w:cs="Arial"/>
          <w:bCs/>
          <w:sz w:val="22"/>
          <w:szCs w:val="22"/>
        </w:rPr>
      </w:pPr>
      <w:r w:rsidRPr="003F31DD">
        <w:rPr>
          <w:rFonts w:ascii="Arial Narrow" w:hAnsi="Arial Narrow"/>
          <w:sz w:val="22"/>
          <w:szCs w:val="22"/>
        </w:rPr>
        <w:t xml:space="preserve">Zamawiający nie wymaga udziału w wizji lokalnej oraz sprawdzenia dokumentów. </w:t>
      </w:r>
      <w:bookmarkEnd w:id="7"/>
    </w:p>
    <w:p w14:paraId="00F8F2D1" w14:textId="77777777" w:rsidR="000B3CCD" w:rsidRPr="000B3CCD" w:rsidRDefault="000B3CCD" w:rsidP="000B3CCD">
      <w:pPr>
        <w:pStyle w:val="Akapitzlist"/>
        <w:autoSpaceDE w:val="0"/>
        <w:autoSpaceDN w:val="0"/>
        <w:adjustRightInd w:val="0"/>
        <w:spacing w:line="276" w:lineRule="auto"/>
        <w:ind w:left="426"/>
        <w:jc w:val="both"/>
        <w:rPr>
          <w:rFonts w:ascii="Arial Narrow" w:hAnsi="Arial Narrow" w:cs="Arial"/>
          <w:bCs/>
          <w:sz w:val="22"/>
          <w:szCs w:val="22"/>
        </w:rPr>
      </w:pPr>
    </w:p>
    <w:p w14:paraId="1C598E94" w14:textId="66642771" w:rsidR="00D406FA" w:rsidRPr="003F31DD" w:rsidRDefault="00D406FA" w:rsidP="00D406FA">
      <w:pPr>
        <w:pStyle w:val="Nagwek1"/>
        <w:numPr>
          <w:ilvl w:val="0"/>
          <w:numId w:val="1"/>
        </w:numPr>
        <w:spacing w:line="276" w:lineRule="auto"/>
        <w:ind w:right="23"/>
        <w:jc w:val="both"/>
        <w:rPr>
          <w:rFonts w:ascii="Arial Narrow" w:hAnsi="Arial Narrow"/>
          <w:bCs/>
          <w:iCs/>
          <w:szCs w:val="22"/>
        </w:rPr>
      </w:pPr>
      <w:bookmarkStart w:id="8" w:name="_Toc462902737"/>
      <w:r w:rsidRPr="003F31DD">
        <w:rPr>
          <w:rFonts w:ascii="Arial Narrow" w:hAnsi="Arial Narrow"/>
          <w:bCs/>
          <w:iCs/>
          <w:szCs w:val="22"/>
        </w:rPr>
        <w:t>KOMUNIKACJA W POSTĘPOWANIU:</w:t>
      </w:r>
    </w:p>
    <w:p w14:paraId="2B4A1323" w14:textId="53CCED92" w:rsidR="00D406FA" w:rsidRPr="003F31DD" w:rsidRDefault="00D406FA" w:rsidP="00D406FA">
      <w:pPr>
        <w:rPr>
          <w:rFonts w:ascii="Arial Narrow" w:hAnsi="Arial Narrow"/>
          <w:sz w:val="22"/>
          <w:szCs w:val="22"/>
        </w:rPr>
      </w:pPr>
    </w:p>
    <w:p w14:paraId="7719883E" w14:textId="77777777" w:rsidR="00D406FA" w:rsidRPr="003F31DD" w:rsidRDefault="00D406FA" w:rsidP="00D406FA">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3F31DD">
        <w:rPr>
          <w:rFonts w:ascii="Arial Narrow" w:hAnsi="Arial Narrow" w:cs="Arial"/>
          <w:bCs/>
          <w:sz w:val="22"/>
          <w:szCs w:val="22"/>
        </w:rPr>
        <w:lastRenderedPageBreak/>
        <w:t xml:space="preserve">W postępowaniu o udzielenie zamówienia komunikacja między Zamawiającym a Wykonawcami odbywa się przy użyciu </w:t>
      </w:r>
      <w:proofErr w:type="spellStart"/>
      <w:r w:rsidRPr="003F31DD">
        <w:rPr>
          <w:rFonts w:ascii="Arial Narrow" w:hAnsi="Arial Narrow" w:cs="Arial"/>
          <w:bCs/>
          <w:sz w:val="22"/>
          <w:szCs w:val="22"/>
        </w:rPr>
        <w:t>miniPortalu</w:t>
      </w:r>
      <w:proofErr w:type="spellEnd"/>
      <w:r w:rsidRPr="003F31DD">
        <w:rPr>
          <w:rFonts w:ascii="Arial Narrow" w:hAnsi="Arial Narrow" w:cs="Arial"/>
          <w:bCs/>
          <w:sz w:val="22"/>
          <w:szCs w:val="22"/>
        </w:rPr>
        <w:t xml:space="preserve">, który dostępny jest pod adresem: https://miniportal.uzp.gov.pl/, </w:t>
      </w:r>
      <w:proofErr w:type="spellStart"/>
      <w:r w:rsidRPr="003F31DD">
        <w:rPr>
          <w:rFonts w:ascii="Arial Narrow" w:hAnsi="Arial Narrow" w:cs="Arial"/>
          <w:bCs/>
          <w:sz w:val="22"/>
          <w:szCs w:val="22"/>
        </w:rPr>
        <w:t>ePUAPu</w:t>
      </w:r>
      <w:proofErr w:type="spellEnd"/>
      <w:r w:rsidRPr="003F31DD">
        <w:rPr>
          <w:rFonts w:ascii="Arial Narrow" w:hAnsi="Arial Narrow" w:cs="Arial"/>
          <w:bCs/>
          <w:sz w:val="22"/>
          <w:szCs w:val="22"/>
        </w:rPr>
        <w:t xml:space="preserve">, dostępnego pod adresem: https://epuap.gov.pl/wps/portal oraz poczty elektronicznej </w:t>
      </w:r>
      <w:hyperlink r:id="rId9" w:history="1">
        <w:r w:rsidRPr="003F31DD">
          <w:rPr>
            <w:rFonts w:ascii="Arial Narrow" w:hAnsi="Arial Narrow" w:cs="Arial"/>
            <w:bCs/>
            <w:sz w:val="22"/>
            <w:szCs w:val="22"/>
          </w:rPr>
          <w:t>tbs.tylna@tbs-wrocław.com.pl</w:t>
        </w:r>
      </w:hyperlink>
    </w:p>
    <w:p w14:paraId="1544203C" w14:textId="5CECF8BC" w:rsidR="00D406FA" w:rsidRPr="003F31DD" w:rsidRDefault="00D406FA" w:rsidP="008A062E">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3F31DD">
        <w:rPr>
          <w:rFonts w:ascii="Arial Narrow" w:hAnsi="Arial Narrow" w:cs="Arial"/>
          <w:bCs/>
          <w:sz w:val="22"/>
          <w:szCs w:val="22"/>
        </w:rPr>
        <w:t>Zamawiający wyznacza następujące osoby do kontaktu z Wykonawcami:</w:t>
      </w:r>
      <w:r w:rsidR="00661EDF" w:rsidRPr="001440BE">
        <w:rPr>
          <w:rFonts w:ascii="Arial Narrow" w:hAnsi="Arial Narrow" w:cs="Arial"/>
          <w:bCs/>
          <w:sz w:val="22"/>
          <w:szCs w:val="22"/>
        </w:rPr>
        <w:t xml:space="preserve">, </w:t>
      </w:r>
      <w:r w:rsidR="00A15CD3" w:rsidRPr="003F31DD">
        <w:rPr>
          <w:rFonts w:ascii="Arial Narrow" w:hAnsi="Arial Narrow" w:cs="Arial"/>
          <w:bCs/>
          <w:sz w:val="22"/>
          <w:szCs w:val="22"/>
        </w:rPr>
        <w:t xml:space="preserve">Natalia Miłostan, Grażyna Mostrąg- Kijanka  </w:t>
      </w:r>
      <w:r w:rsidR="007143A5" w:rsidRPr="001440BE">
        <w:rPr>
          <w:rFonts w:ascii="Arial Narrow" w:hAnsi="Arial Narrow" w:cs="Arial"/>
          <w:bCs/>
          <w:sz w:val="22"/>
          <w:szCs w:val="22"/>
        </w:rPr>
        <w:t xml:space="preserve"> </w:t>
      </w:r>
      <w:r w:rsidRPr="003F31DD">
        <w:rPr>
          <w:rFonts w:ascii="Arial Narrow" w:hAnsi="Arial Narrow" w:cs="Arial"/>
          <w:bCs/>
          <w:sz w:val="22"/>
          <w:szCs w:val="22"/>
        </w:rPr>
        <w:t>email</w:t>
      </w:r>
      <w:r w:rsidR="007143A5" w:rsidRPr="003F31DD">
        <w:rPr>
          <w:rFonts w:ascii="Arial Narrow" w:hAnsi="Arial Narrow" w:cs="Arial"/>
          <w:bCs/>
          <w:sz w:val="22"/>
          <w:szCs w:val="22"/>
        </w:rPr>
        <w:t xml:space="preserve">: </w:t>
      </w:r>
      <w:hyperlink r:id="rId10" w:history="1">
        <w:r w:rsidR="007143A5" w:rsidRPr="003F31DD">
          <w:rPr>
            <w:rFonts w:ascii="Arial Narrow" w:hAnsi="Arial Narrow" w:cs="Arial"/>
            <w:bCs/>
            <w:color w:val="548DD4" w:themeColor="text2" w:themeTint="99"/>
            <w:sz w:val="22"/>
            <w:szCs w:val="22"/>
          </w:rPr>
          <w:t>tbs.tylna@tbs-wrocław.com.pl</w:t>
        </w:r>
      </w:hyperlink>
      <w:r w:rsidR="007143A5" w:rsidRPr="003F31DD">
        <w:rPr>
          <w:rFonts w:ascii="Arial Narrow" w:hAnsi="Arial Narrow" w:cs="Arial"/>
          <w:bCs/>
          <w:color w:val="548DD4" w:themeColor="text2" w:themeTint="99"/>
          <w:sz w:val="22"/>
          <w:szCs w:val="22"/>
        </w:rPr>
        <w:t xml:space="preserve"> </w:t>
      </w:r>
      <w:r w:rsidRPr="003F31DD">
        <w:rPr>
          <w:rFonts w:ascii="Arial Narrow" w:hAnsi="Arial Narrow" w:cs="Arial"/>
          <w:bCs/>
          <w:color w:val="548DD4" w:themeColor="text2" w:themeTint="99"/>
          <w:sz w:val="22"/>
          <w:szCs w:val="22"/>
        </w:rPr>
        <w:t xml:space="preserve"> </w:t>
      </w:r>
      <w:r w:rsidRPr="003F31DD">
        <w:rPr>
          <w:rFonts w:ascii="Arial Narrow" w:hAnsi="Arial Narrow" w:cs="Arial"/>
          <w:bCs/>
          <w:sz w:val="22"/>
          <w:szCs w:val="22"/>
        </w:rPr>
        <w:t>- w sprawach merytorycznych</w:t>
      </w:r>
    </w:p>
    <w:p w14:paraId="71955AF0" w14:textId="1E46B73E" w:rsidR="00D406FA" w:rsidRPr="003F31DD" w:rsidRDefault="00D406FA" w:rsidP="00D406FA">
      <w:pPr>
        <w:pStyle w:val="Akapitzlist"/>
        <w:autoSpaceDE w:val="0"/>
        <w:autoSpaceDN w:val="0"/>
        <w:adjustRightInd w:val="0"/>
        <w:spacing w:line="276" w:lineRule="auto"/>
        <w:ind w:left="426"/>
        <w:jc w:val="both"/>
        <w:rPr>
          <w:rFonts w:ascii="Arial Narrow" w:hAnsi="Arial Narrow" w:cs="Arial"/>
          <w:bCs/>
          <w:sz w:val="22"/>
          <w:szCs w:val="22"/>
        </w:rPr>
      </w:pPr>
      <w:r w:rsidRPr="003F31DD">
        <w:rPr>
          <w:rFonts w:ascii="Arial Narrow" w:hAnsi="Arial Narrow" w:cs="Arial"/>
          <w:bCs/>
          <w:sz w:val="22"/>
          <w:szCs w:val="22"/>
        </w:rPr>
        <w:t>Pani</w:t>
      </w:r>
      <w:r w:rsidR="007143A5" w:rsidRPr="003F31DD">
        <w:rPr>
          <w:rFonts w:ascii="Arial Narrow" w:hAnsi="Arial Narrow" w:cs="Arial"/>
          <w:bCs/>
          <w:sz w:val="22"/>
          <w:szCs w:val="22"/>
        </w:rPr>
        <w:t xml:space="preserve"> Natalia Miłostan</w:t>
      </w:r>
      <w:r w:rsidR="00C74F61" w:rsidRPr="003F31DD">
        <w:rPr>
          <w:rFonts w:ascii="Arial Narrow" w:hAnsi="Arial Narrow" w:cs="Arial"/>
          <w:bCs/>
          <w:sz w:val="22"/>
          <w:szCs w:val="22"/>
        </w:rPr>
        <w:t>, Grażyna Mostrąg- Kijanka</w:t>
      </w:r>
      <w:r w:rsidR="007143A5" w:rsidRPr="003F31DD">
        <w:rPr>
          <w:rFonts w:ascii="Arial Narrow" w:hAnsi="Arial Narrow" w:cs="Arial"/>
          <w:bCs/>
          <w:sz w:val="22"/>
          <w:szCs w:val="22"/>
        </w:rPr>
        <w:t xml:space="preserve"> </w:t>
      </w:r>
      <w:r w:rsidRPr="003F31DD">
        <w:rPr>
          <w:rFonts w:ascii="Arial Narrow" w:hAnsi="Arial Narrow" w:cs="Arial"/>
          <w:bCs/>
          <w:sz w:val="22"/>
          <w:szCs w:val="22"/>
        </w:rPr>
        <w:t xml:space="preserve"> </w:t>
      </w:r>
      <w:r w:rsidR="007143A5" w:rsidRPr="003F31DD">
        <w:rPr>
          <w:rFonts w:ascii="Arial Narrow" w:hAnsi="Arial Narrow" w:cs="Arial"/>
          <w:bCs/>
          <w:sz w:val="22"/>
          <w:szCs w:val="22"/>
        </w:rPr>
        <w:t xml:space="preserve">email: </w:t>
      </w:r>
      <w:hyperlink r:id="rId11" w:history="1">
        <w:r w:rsidR="00C74F61" w:rsidRPr="003F31DD">
          <w:rPr>
            <w:rFonts w:ascii="Arial Narrow" w:hAnsi="Arial Narrow" w:cs="Arial"/>
            <w:bCs/>
            <w:color w:val="548DD4" w:themeColor="text2" w:themeTint="99"/>
            <w:sz w:val="22"/>
            <w:szCs w:val="22"/>
          </w:rPr>
          <w:t>tbs.tylna@tbs-wrocław.com.pl</w:t>
        </w:r>
      </w:hyperlink>
      <w:r w:rsidR="00C74F61" w:rsidRPr="003F31DD">
        <w:rPr>
          <w:rFonts w:ascii="Arial Narrow" w:hAnsi="Arial Narrow" w:cs="Arial"/>
          <w:bCs/>
          <w:sz w:val="22"/>
          <w:szCs w:val="22"/>
        </w:rPr>
        <w:t xml:space="preserve"> </w:t>
      </w:r>
      <w:r w:rsidR="007143A5" w:rsidRPr="003F31DD">
        <w:rPr>
          <w:rFonts w:ascii="Arial Narrow" w:hAnsi="Arial Narrow" w:cs="Arial"/>
          <w:bCs/>
          <w:sz w:val="22"/>
          <w:szCs w:val="22"/>
        </w:rPr>
        <w:t xml:space="preserve"> </w:t>
      </w:r>
      <w:r w:rsidRPr="003F31DD">
        <w:rPr>
          <w:rFonts w:ascii="Arial Narrow" w:hAnsi="Arial Narrow" w:cs="Arial"/>
          <w:bCs/>
          <w:sz w:val="22"/>
          <w:szCs w:val="22"/>
        </w:rPr>
        <w:t>- w sprawach proceduralnych</w:t>
      </w:r>
    </w:p>
    <w:p w14:paraId="09CE8B6C" w14:textId="77777777" w:rsidR="00D406FA" w:rsidRPr="003F31DD" w:rsidRDefault="00D406FA" w:rsidP="00D406FA">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3F31DD">
        <w:rPr>
          <w:rFonts w:ascii="Arial Narrow" w:hAnsi="Arial Narrow" w:cs="Arial"/>
          <w:bCs/>
          <w:sz w:val="22"/>
          <w:szCs w:val="22"/>
        </w:rPr>
        <w:t xml:space="preserve">Wykonawca zamierzający wziąć udział w postępowaniu o udzielenie zamówienia publicznego, musi posiadać konto na </w:t>
      </w:r>
      <w:proofErr w:type="spellStart"/>
      <w:r w:rsidRPr="003F31DD">
        <w:rPr>
          <w:rFonts w:ascii="Arial Narrow" w:hAnsi="Arial Narrow" w:cs="Arial"/>
          <w:bCs/>
          <w:sz w:val="22"/>
          <w:szCs w:val="22"/>
        </w:rPr>
        <w:t>ePUAP</w:t>
      </w:r>
      <w:proofErr w:type="spellEnd"/>
      <w:r w:rsidRPr="003F31DD">
        <w:rPr>
          <w:rFonts w:ascii="Arial Narrow" w:hAnsi="Arial Narrow" w:cs="Arial"/>
          <w:bCs/>
          <w:sz w:val="22"/>
          <w:szCs w:val="22"/>
        </w:rPr>
        <w:t xml:space="preserve">. Wykonawca posiadający konto na </w:t>
      </w:r>
      <w:proofErr w:type="spellStart"/>
      <w:r w:rsidRPr="003F31DD">
        <w:rPr>
          <w:rFonts w:ascii="Arial Narrow" w:hAnsi="Arial Narrow" w:cs="Arial"/>
          <w:bCs/>
          <w:sz w:val="22"/>
          <w:szCs w:val="22"/>
        </w:rPr>
        <w:t>ePUAP</w:t>
      </w:r>
      <w:proofErr w:type="spellEnd"/>
      <w:r w:rsidRPr="003F31DD">
        <w:rPr>
          <w:rFonts w:ascii="Arial Narrow" w:hAnsi="Arial Narrow" w:cs="Arial"/>
          <w:bCs/>
          <w:sz w:val="22"/>
          <w:szCs w:val="22"/>
        </w:rPr>
        <w:t xml:space="preserve"> ma dostęp do następujących formularzy: „Formularz do złożenia, zmiany, wycofania oferty lub wniosku” oraz do „Formularza do komunikacji”.</w:t>
      </w:r>
    </w:p>
    <w:p w14:paraId="53C766CE" w14:textId="77777777" w:rsidR="00D406FA" w:rsidRPr="003F31DD" w:rsidRDefault="00D406FA" w:rsidP="00D406FA">
      <w:pPr>
        <w:pStyle w:val="Akapitzlist"/>
        <w:numPr>
          <w:ilvl w:val="1"/>
          <w:numId w:val="1"/>
        </w:numPr>
        <w:autoSpaceDE w:val="0"/>
        <w:autoSpaceDN w:val="0"/>
        <w:adjustRightInd w:val="0"/>
        <w:spacing w:line="276" w:lineRule="auto"/>
        <w:ind w:left="426" w:hanging="567"/>
        <w:jc w:val="both"/>
        <w:rPr>
          <w:rFonts w:ascii="Arial Narrow" w:hAnsi="Arial Narrow" w:cs="Arial"/>
          <w:bCs/>
          <w:sz w:val="22"/>
          <w:szCs w:val="22"/>
        </w:rPr>
      </w:pPr>
      <w:r w:rsidRPr="003F31DD">
        <w:rPr>
          <w:rFonts w:ascii="Arial Narrow" w:hAnsi="Arial Narrow" w:cs="Arial"/>
          <w:bCs/>
          <w:sz w:val="22"/>
          <w:szCs w:val="22"/>
        </w:rPr>
        <w:t>Wymagania techniczne i organizacyjne wysyłania i odbierania dokumentów elektronicznych, elektronicznych kopii dokumentów i oświadczeń oraz informacji przekazywanych przy ich użyciu opisane zostały w Regulaminie korzystania z systemu</w:t>
      </w:r>
    </w:p>
    <w:p w14:paraId="23BFCBFF" w14:textId="77777777" w:rsidR="00D406FA" w:rsidRPr="003F31DD" w:rsidRDefault="00D406FA" w:rsidP="00D406FA">
      <w:pPr>
        <w:pStyle w:val="Akapitzlist"/>
        <w:autoSpaceDE w:val="0"/>
        <w:autoSpaceDN w:val="0"/>
        <w:adjustRightInd w:val="0"/>
        <w:spacing w:line="276" w:lineRule="auto"/>
        <w:ind w:left="426"/>
        <w:jc w:val="both"/>
        <w:rPr>
          <w:rFonts w:ascii="Arial Narrow" w:hAnsi="Arial Narrow" w:cs="Arial"/>
          <w:bCs/>
          <w:sz w:val="22"/>
          <w:szCs w:val="22"/>
        </w:rPr>
      </w:pPr>
      <w:proofErr w:type="spellStart"/>
      <w:r w:rsidRPr="003F31DD">
        <w:rPr>
          <w:rFonts w:ascii="Arial Narrow" w:hAnsi="Arial Narrow" w:cs="Arial"/>
          <w:bCs/>
          <w:sz w:val="22"/>
          <w:szCs w:val="22"/>
        </w:rPr>
        <w:t>miniPortal</w:t>
      </w:r>
      <w:proofErr w:type="spellEnd"/>
      <w:r w:rsidRPr="003F31DD">
        <w:rPr>
          <w:rFonts w:ascii="Arial Narrow" w:hAnsi="Arial Narrow" w:cs="Arial"/>
          <w:bCs/>
          <w:sz w:val="22"/>
          <w:szCs w:val="22"/>
        </w:rPr>
        <w:t xml:space="preserve"> oraz Warunkach korzystania z elektronicznej platformy usług administracji publicznej (</w:t>
      </w:r>
      <w:proofErr w:type="spellStart"/>
      <w:r w:rsidRPr="003F31DD">
        <w:rPr>
          <w:rFonts w:ascii="Arial Narrow" w:hAnsi="Arial Narrow" w:cs="Arial"/>
          <w:bCs/>
          <w:sz w:val="22"/>
          <w:szCs w:val="22"/>
        </w:rPr>
        <w:t>ePUAP</w:t>
      </w:r>
      <w:proofErr w:type="spellEnd"/>
      <w:r w:rsidRPr="003F31DD">
        <w:rPr>
          <w:rFonts w:ascii="Arial Narrow" w:hAnsi="Arial Narrow" w:cs="Arial"/>
          <w:bCs/>
          <w:sz w:val="22"/>
          <w:szCs w:val="22"/>
        </w:rPr>
        <w:t>).</w:t>
      </w:r>
    </w:p>
    <w:p w14:paraId="1001C357" w14:textId="77777777" w:rsidR="00D406FA" w:rsidRPr="003F31DD" w:rsidRDefault="00D406FA" w:rsidP="00D406FA">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3F31DD">
        <w:rPr>
          <w:rFonts w:ascii="Arial Narrow" w:hAnsi="Arial Narrow" w:cs="Arial"/>
          <w:bCs/>
          <w:sz w:val="22"/>
          <w:szCs w:val="22"/>
        </w:rPr>
        <w:t>Maksymalny rozmiar plików przesyłanych za pośrednictwem dedykowanych formularzy: „Formularz złożenia, zmiany, wycofania oferty lub wniosku” i „Formularza do komunikacji” wynosi 150 MB.</w:t>
      </w:r>
    </w:p>
    <w:p w14:paraId="2EAFA1F2" w14:textId="77777777" w:rsidR="00D406FA" w:rsidRPr="003F31DD" w:rsidRDefault="00D406FA" w:rsidP="00D406FA">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3F31DD">
        <w:rPr>
          <w:rFonts w:ascii="Arial Narrow" w:hAnsi="Arial Narrow" w:cs="Arial"/>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F31DD">
        <w:rPr>
          <w:rFonts w:ascii="Arial Narrow" w:hAnsi="Arial Narrow" w:cs="Arial"/>
          <w:bCs/>
          <w:sz w:val="22"/>
          <w:szCs w:val="22"/>
        </w:rPr>
        <w:t>ePUAP</w:t>
      </w:r>
      <w:proofErr w:type="spellEnd"/>
      <w:r w:rsidRPr="003F31DD">
        <w:rPr>
          <w:rFonts w:ascii="Arial Narrow" w:hAnsi="Arial Narrow" w:cs="Arial"/>
          <w:bCs/>
          <w:sz w:val="22"/>
          <w:szCs w:val="22"/>
        </w:rPr>
        <w:t>.</w:t>
      </w:r>
    </w:p>
    <w:p w14:paraId="22E48361" w14:textId="0A0F2C73" w:rsidR="00D406FA" w:rsidRPr="00A15CD3" w:rsidRDefault="00D406FA"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sz w:val="22"/>
          <w:szCs w:val="22"/>
        </w:rPr>
      </w:pPr>
      <w:r w:rsidRPr="003F31DD">
        <w:rPr>
          <w:rFonts w:ascii="Arial Narrow" w:hAnsi="Arial Narrow" w:cs="Arial"/>
          <w:b/>
          <w:sz w:val="22"/>
          <w:szCs w:val="22"/>
        </w:rPr>
        <w:t xml:space="preserve">Zamawiający przekazuje </w:t>
      </w:r>
      <w:r w:rsidR="008A062E" w:rsidRPr="003F31DD">
        <w:rPr>
          <w:rFonts w:ascii="Arial Narrow" w:hAnsi="Arial Narrow" w:cs="Arial"/>
          <w:b/>
          <w:sz w:val="22"/>
          <w:szCs w:val="22"/>
        </w:rPr>
        <w:t xml:space="preserve">Identyfikator </w:t>
      </w:r>
      <w:r w:rsidRPr="003F31DD">
        <w:rPr>
          <w:rFonts w:ascii="Arial Narrow" w:hAnsi="Arial Narrow" w:cs="Arial"/>
          <w:b/>
          <w:sz w:val="22"/>
          <w:szCs w:val="22"/>
        </w:rPr>
        <w:t xml:space="preserve">postępowania </w:t>
      </w:r>
      <w:r w:rsidR="008A062E" w:rsidRPr="003F31DD">
        <w:rPr>
          <w:rFonts w:ascii="Arial Narrow" w:hAnsi="Arial Narrow" w:cs="Arial"/>
          <w:b/>
          <w:sz w:val="22"/>
          <w:szCs w:val="22"/>
        </w:rPr>
        <w:t>jako odrębny plik</w:t>
      </w:r>
      <w:r w:rsidR="006116CA" w:rsidRPr="003F31DD">
        <w:rPr>
          <w:rFonts w:ascii="Arial Narrow" w:hAnsi="Arial Narrow" w:cs="Arial"/>
          <w:b/>
          <w:sz w:val="22"/>
          <w:szCs w:val="22"/>
        </w:rPr>
        <w:t xml:space="preserve"> do SWZ</w:t>
      </w:r>
      <w:r w:rsidRPr="003F31DD">
        <w:rPr>
          <w:rFonts w:ascii="Arial Narrow" w:hAnsi="Arial Narrow" w:cs="Arial"/>
          <w:b/>
          <w:sz w:val="22"/>
          <w:szCs w:val="22"/>
        </w:rPr>
        <w:t xml:space="preserve">. Dane postępowanie można wyszukać również na Liście wszystkich postępowań w </w:t>
      </w:r>
      <w:proofErr w:type="spellStart"/>
      <w:r w:rsidRPr="003F31DD">
        <w:rPr>
          <w:rFonts w:ascii="Arial Narrow" w:hAnsi="Arial Narrow" w:cs="Arial"/>
          <w:b/>
          <w:sz w:val="22"/>
          <w:szCs w:val="22"/>
        </w:rPr>
        <w:t>miniPortalu</w:t>
      </w:r>
      <w:proofErr w:type="spellEnd"/>
      <w:r w:rsidRPr="003F31DD">
        <w:rPr>
          <w:rFonts w:ascii="Arial Narrow" w:hAnsi="Arial Narrow" w:cs="Arial"/>
          <w:b/>
          <w:sz w:val="22"/>
          <w:szCs w:val="22"/>
        </w:rPr>
        <w:t xml:space="preserve"> klikając wcześniej opcję „Dla Wykonawców” lub ze strony głównej z zakładki Postępowania</w:t>
      </w:r>
      <w:r w:rsidR="00C977C1" w:rsidRPr="003F31DD">
        <w:rPr>
          <w:rFonts w:ascii="Arial Narrow" w:hAnsi="Arial Narrow" w:cs="Arial"/>
          <w:b/>
          <w:sz w:val="22"/>
          <w:szCs w:val="22"/>
        </w:rPr>
        <w:t>.</w:t>
      </w:r>
    </w:p>
    <w:p w14:paraId="26C65188" w14:textId="77777777" w:rsidR="00A15CD3" w:rsidRPr="00A63027" w:rsidRDefault="00A15CD3" w:rsidP="00A15CD3">
      <w:pPr>
        <w:pStyle w:val="Akapitzlist"/>
        <w:numPr>
          <w:ilvl w:val="1"/>
          <w:numId w:val="1"/>
        </w:numPr>
        <w:autoSpaceDE w:val="0"/>
        <w:autoSpaceDN w:val="0"/>
        <w:adjustRightInd w:val="0"/>
        <w:spacing w:line="276" w:lineRule="auto"/>
        <w:ind w:left="426" w:hanging="568"/>
        <w:jc w:val="both"/>
        <w:rPr>
          <w:rFonts w:ascii="Arial Narrow" w:hAnsi="Arial Narrow" w:cs="Arial"/>
          <w:sz w:val="22"/>
          <w:szCs w:val="22"/>
        </w:rPr>
      </w:pPr>
      <w:r w:rsidRPr="00A63027">
        <w:rPr>
          <w:rFonts w:ascii="Arial Narrow" w:hAnsi="Arial Narrow" w:cs="Arial"/>
          <w:b/>
          <w:bCs/>
          <w:sz w:val="22"/>
          <w:szCs w:val="22"/>
        </w:rPr>
        <w:t xml:space="preserve">Zamawiający informuje, że w przedmiotowym postepowaniu za pomocą Platformy </w:t>
      </w:r>
      <w:proofErr w:type="spellStart"/>
      <w:r w:rsidRPr="00A63027">
        <w:rPr>
          <w:rFonts w:ascii="Arial Narrow" w:hAnsi="Arial Narrow" w:cs="Arial"/>
          <w:b/>
          <w:bCs/>
          <w:sz w:val="22"/>
          <w:szCs w:val="22"/>
        </w:rPr>
        <w:t>Miniportal</w:t>
      </w:r>
      <w:proofErr w:type="spellEnd"/>
      <w:r w:rsidRPr="00A63027">
        <w:rPr>
          <w:rFonts w:ascii="Arial Narrow" w:hAnsi="Arial Narrow" w:cs="Arial"/>
          <w:b/>
          <w:bCs/>
          <w:sz w:val="22"/>
          <w:szCs w:val="22"/>
        </w:rPr>
        <w:t xml:space="preserve"> nie podpisuje się oferty, a jedynie składa. Przed zaszyfrowaniem dokumentów należy je podpisać zgodnie z treścią SWZ</w:t>
      </w:r>
      <w:r w:rsidRPr="00A63027">
        <w:rPr>
          <w:rFonts w:ascii="Arial Narrow" w:hAnsi="Arial Narrow" w:cs="Arial"/>
          <w:sz w:val="22"/>
          <w:szCs w:val="22"/>
        </w:rPr>
        <w:t>. Dodatkowo Zamawiający informuje, że :</w:t>
      </w:r>
    </w:p>
    <w:p w14:paraId="2132907F" w14:textId="77777777" w:rsidR="00A15CD3" w:rsidRPr="00A63027" w:rsidRDefault="00A15CD3" w:rsidP="00A15CD3">
      <w:pPr>
        <w:pStyle w:val="Akapitzlist"/>
        <w:numPr>
          <w:ilvl w:val="2"/>
          <w:numId w:val="1"/>
        </w:numPr>
        <w:autoSpaceDE w:val="0"/>
        <w:autoSpaceDN w:val="0"/>
        <w:adjustRightInd w:val="0"/>
        <w:spacing w:line="276" w:lineRule="auto"/>
        <w:jc w:val="both"/>
        <w:rPr>
          <w:rFonts w:ascii="Arial Narrow" w:hAnsi="Arial Narrow" w:cs="Arial"/>
          <w:sz w:val="22"/>
          <w:szCs w:val="22"/>
        </w:rPr>
      </w:pPr>
      <w:r w:rsidRPr="00A63027">
        <w:rPr>
          <w:rFonts w:ascii="Arial Narrow" w:hAnsi="Arial Narrow" w:cs="Arial"/>
          <w:sz w:val="22"/>
          <w:szCs w:val="22"/>
        </w:rPr>
        <w:t>podpis osobisty to zaawansowany podpis elektroniczny. Prawdziwość danych posiadacza podpisu potwierdza certyfikat podpisu osobistego, zawierający imię (imiona), nazwisko, obywatelstwo oraz numer PESEL. Podpis osobisty nie jest podpisem odręcznym.</w:t>
      </w:r>
    </w:p>
    <w:p w14:paraId="64BB0B9A" w14:textId="2B824067" w:rsidR="000363D7" w:rsidRPr="002E3E80" w:rsidRDefault="00A15CD3" w:rsidP="00D406FA">
      <w:pPr>
        <w:pStyle w:val="Akapitzlist"/>
        <w:numPr>
          <w:ilvl w:val="2"/>
          <w:numId w:val="1"/>
        </w:numPr>
        <w:autoSpaceDE w:val="0"/>
        <w:autoSpaceDN w:val="0"/>
        <w:adjustRightInd w:val="0"/>
        <w:spacing w:line="276" w:lineRule="auto"/>
        <w:jc w:val="both"/>
        <w:rPr>
          <w:rFonts w:ascii="Arial Narrow" w:hAnsi="Arial Narrow" w:cs="Arial"/>
          <w:sz w:val="22"/>
          <w:szCs w:val="22"/>
        </w:rPr>
      </w:pPr>
      <w:r w:rsidRPr="00A63027">
        <w:rPr>
          <w:rFonts w:ascii="Arial Narrow" w:hAnsi="Arial Narrow" w:cs="Arial"/>
          <w:sz w:val="22"/>
          <w:szCs w:val="22"/>
        </w:rPr>
        <w:t>Podpis zaufany –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ustawy o informatyzacji działalności podmiotów realizujących zadania publiczne, obejmujące: imię (imiona), nazwisko, numer PESEL, b) identyfikator środka identyfikacji elektronicznej, przy użyciu którego został złożony, c) czas jego złożeni</w:t>
      </w:r>
      <w:r w:rsidR="002E3E80">
        <w:rPr>
          <w:rFonts w:ascii="Arial Narrow" w:hAnsi="Arial Narrow" w:cs="Arial"/>
          <w:sz w:val="22"/>
          <w:szCs w:val="22"/>
        </w:rPr>
        <w:t>a</w:t>
      </w:r>
    </w:p>
    <w:p w14:paraId="2F8EAAA0" w14:textId="77777777" w:rsidR="000363D7" w:rsidRPr="003F31DD" w:rsidRDefault="000363D7" w:rsidP="00D406FA">
      <w:pPr>
        <w:rPr>
          <w:rFonts w:ascii="Arial Narrow" w:hAnsi="Arial Narrow"/>
          <w:sz w:val="22"/>
          <w:szCs w:val="22"/>
        </w:rPr>
      </w:pPr>
    </w:p>
    <w:p w14:paraId="45DF97A9" w14:textId="1A3C77FF" w:rsidR="00D406FA" w:rsidRPr="003F31DD" w:rsidRDefault="00C914D8" w:rsidP="00D406FA">
      <w:pPr>
        <w:pStyle w:val="Nagwek1"/>
        <w:numPr>
          <w:ilvl w:val="0"/>
          <w:numId w:val="1"/>
        </w:numPr>
        <w:spacing w:line="276" w:lineRule="auto"/>
        <w:ind w:right="23"/>
        <w:jc w:val="both"/>
        <w:rPr>
          <w:rFonts w:ascii="Arial Narrow" w:hAnsi="Arial Narrow"/>
          <w:bCs/>
          <w:szCs w:val="22"/>
        </w:rPr>
      </w:pPr>
      <w:r w:rsidRPr="003F31DD">
        <w:rPr>
          <w:rFonts w:ascii="Arial Narrow" w:hAnsi="Arial Narrow"/>
          <w:bCs/>
          <w:szCs w:val="22"/>
        </w:rPr>
        <w:t>PRZED</w:t>
      </w:r>
      <w:r w:rsidR="00A704B5" w:rsidRPr="003F31DD">
        <w:rPr>
          <w:rFonts w:ascii="Arial Narrow" w:hAnsi="Arial Narrow"/>
          <w:bCs/>
          <w:szCs w:val="22"/>
        </w:rPr>
        <w:t>M</w:t>
      </w:r>
      <w:r w:rsidRPr="003F31DD">
        <w:rPr>
          <w:rFonts w:ascii="Arial Narrow" w:hAnsi="Arial Narrow"/>
          <w:bCs/>
          <w:szCs w:val="22"/>
        </w:rPr>
        <w:t xml:space="preserve">IOT ZAMÓWIENIA </w:t>
      </w:r>
      <w:bookmarkEnd w:id="8"/>
    </w:p>
    <w:p w14:paraId="24D60FC8" w14:textId="77777777" w:rsidR="000610F4" w:rsidRPr="003F31DD" w:rsidRDefault="000610F4" w:rsidP="000610F4">
      <w:pPr>
        <w:pStyle w:val="Default0"/>
        <w:rPr>
          <w:rFonts w:ascii="Arial Narrow" w:hAnsi="Arial Narrow"/>
          <w:sz w:val="22"/>
          <w:szCs w:val="22"/>
        </w:rPr>
      </w:pPr>
    </w:p>
    <w:p w14:paraId="662CD654" w14:textId="003379DD" w:rsidR="00617295" w:rsidRPr="0049494F" w:rsidRDefault="005F7273" w:rsidP="00560688">
      <w:pPr>
        <w:pStyle w:val="Default0"/>
        <w:numPr>
          <w:ilvl w:val="1"/>
          <w:numId w:val="1"/>
        </w:numPr>
        <w:spacing w:line="276" w:lineRule="auto"/>
        <w:ind w:left="426" w:hanging="426"/>
        <w:jc w:val="both"/>
        <w:rPr>
          <w:rFonts w:ascii="Arial Narrow" w:hAnsi="Arial Narrow"/>
          <w:sz w:val="22"/>
          <w:szCs w:val="22"/>
        </w:rPr>
      </w:pPr>
      <w:r w:rsidRPr="001440BE">
        <w:rPr>
          <w:rFonts w:ascii="Arial Narrow" w:hAnsi="Arial Narrow"/>
          <w:color w:val="auto"/>
          <w:sz w:val="22"/>
          <w:szCs w:val="22"/>
        </w:rPr>
        <w:t xml:space="preserve">Przedmiotem zamówienia są usługi w zakresie: </w:t>
      </w:r>
      <w:r w:rsidR="00560688" w:rsidRPr="00560688">
        <w:rPr>
          <w:rFonts w:ascii="Arial Narrow" w:hAnsi="Arial Narrow"/>
          <w:color w:val="auto"/>
          <w:sz w:val="22"/>
          <w:szCs w:val="22"/>
        </w:rPr>
        <w:t xml:space="preserve">świadczenie przez Wykonawcę na rzecz Zamawiającego stałej obsługi prawnej w sprawach związanych z działalnością Zamawiającego, w tym w szczególności udzielanie porad i konsultacji prawnych, sporządzanie opinii prawnych, opracowywanie projektów umów i innych aktów prawnych (w tym udział w ich negocjowaniu i uzgadnianiu), z uwzględnieniem usługi zastępstwa procesowego, związanych z obsługą prawną TBS Wrocław Sp. z o.o. przed sądami powszechnymi oraz administracyjnymi wszystkich szczebli, a także przed organami, urzędami i wszelkimi instytucjami w zakresie koniecznym dla zapewnienia należytej obsługi prawnej TBS Wrocław sp. z o.o. Szczegółowy zakres obsługi </w:t>
      </w:r>
      <w:r w:rsidR="00560688" w:rsidRPr="00560688">
        <w:rPr>
          <w:rFonts w:ascii="Arial Narrow" w:hAnsi="Arial Narrow"/>
          <w:color w:val="auto"/>
          <w:sz w:val="22"/>
          <w:szCs w:val="22"/>
        </w:rPr>
        <w:lastRenderedPageBreak/>
        <w:t xml:space="preserve">prawnej stanowiącej przedmiot Umowy określa Załącznik nr </w:t>
      </w:r>
      <w:r w:rsidR="00560688">
        <w:rPr>
          <w:rFonts w:ascii="Arial Narrow" w:hAnsi="Arial Narrow"/>
          <w:color w:val="auto"/>
          <w:sz w:val="22"/>
          <w:szCs w:val="22"/>
        </w:rPr>
        <w:t>2 do SWZ Opis przedmiotu zamówienia oraz Załącznikiem nr 5 do SWZ Wzór umowy.</w:t>
      </w:r>
    </w:p>
    <w:p w14:paraId="51D6D5BF" w14:textId="1069BCC4" w:rsidR="0049494F" w:rsidRPr="003F31DD" w:rsidRDefault="0049494F" w:rsidP="00560688">
      <w:pPr>
        <w:pStyle w:val="Default0"/>
        <w:numPr>
          <w:ilvl w:val="1"/>
          <w:numId w:val="1"/>
        </w:numPr>
        <w:spacing w:line="276" w:lineRule="auto"/>
        <w:ind w:left="426" w:hanging="426"/>
        <w:jc w:val="both"/>
        <w:rPr>
          <w:rFonts w:ascii="Arial Narrow" w:hAnsi="Arial Narrow"/>
          <w:sz w:val="22"/>
          <w:szCs w:val="22"/>
        </w:rPr>
      </w:pPr>
      <w:r>
        <w:rPr>
          <w:rFonts w:ascii="Arial Narrow" w:hAnsi="Arial Narrow"/>
          <w:color w:val="auto"/>
          <w:sz w:val="22"/>
          <w:szCs w:val="22"/>
        </w:rPr>
        <w:t xml:space="preserve">Szczegółowe warunki dotyczące świadczenia usług zostały zawarte w Załączniku nr 5 Wzór umowy. </w:t>
      </w:r>
    </w:p>
    <w:p w14:paraId="4021026D" w14:textId="2554879E" w:rsidR="00617FBB" w:rsidRPr="003F31DD" w:rsidRDefault="00ED4B66" w:rsidP="00D406FA">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3F31DD">
        <w:rPr>
          <w:rFonts w:ascii="Arial Narrow" w:hAnsi="Arial Narrow" w:cs="Arial"/>
          <w:bCs/>
          <w:sz w:val="22"/>
          <w:szCs w:val="22"/>
        </w:rPr>
        <w:t>Zamawiający nie dokonuje zastrzeżenia</w:t>
      </w:r>
      <w:r w:rsidR="00616876" w:rsidRPr="003F31DD">
        <w:rPr>
          <w:rFonts w:ascii="Arial Narrow" w:hAnsi="Arial Narrow" w:cs="Arial"/>
          <w:bCs/>
          <w:sz w:val="22"/>
          <w:szCs w:val="22"/>
        </w:rPr>
        <w:t>,</w:t>
      </w:r>
      <w:r w:rsidRPr="003F31DD">
        <w:rPr>
          <w:rFonts w:ascii="Arial Narrow" w:hAnsi="Arial Narrow" w:cs="Arial"/>
          <w:bCs/>
          <w:sz w:val="22"/>
          <w:szCs w:val="22"/>
        </w:rPr>
        <w:t xml:space="preserve"> zgodnie z art. 60 i art. 121</w:t>
      </w:r>
      <w:r w:rsidR="00616876" w:rsidRPr="003F31DD">
        <w:rPr>
          <w:rFonts w:ascii="Arial Narrow" w:hAnsi="Arial Narrow" w:cs="Arial"/>
          <w:bCs/>
          <w:sz w:val="22"/>
          <w:szCs w:val="22"/>
        </w:rPr>
        <w:t xml:space="preserve"> ustawy </w:t>
      </w:r>
      <w:proofErr w:type="spellStart"/>
      <w:r w:rsidR="00616876" w:rsidRPr="003F31DD">
        <w:rPr>
          <w:rFonts w:ascii="Arial Narrow" w:hAnsi="Arial Narrow" w:cs="Arial"/>
          <w:bCs/>
          <w:sz w:val="22"/>
          <w:szCs w:val="22"/>
        </w:rPr>
        <w:t>pzp</w:t>
      </w:r>
      <w:proofErr w:type="spellEnd"/>
      <w:r w:rsidR="00616876" w:rsidRPr="003F31DD">
        <w:rPr>
          <w:rFonts w:ascii="Arial Narrow" w:hAnsi="Arial Narrow" w:cs="Arial"/>
          <w:bCs/>
          <w:sz w:val="22"/>
          <w:szCs w:val="22"/>
        </w:rPr>
        <w:t>,</w:t>
      </w:r>
      <w:r w:rsidRPr="003F31DD">
        <w:rPr>
          <w:rFonts w:ascii="Arial Narrow" w:hAnsi="Arial Narrow" w:cs="Arial"/>
          <w:bCs/>
          <w:sz w:val="22"/>
          <w:szCs w:val="22"/>
        </w:rPr>
        <w:t xml:space="preserve"> obowiązku wykonania przez Wykonawcę kluczowych zadań</w:t>
      </w:r>
      <w:r w:rsidR="00162801" w:rsidRPr="003F31DD">
        <w:rPr>
          <w:rFonts w:ascii="Arial Narrow" w:hAnsi="Arial Narrow" w:cs="Arial"/>
          <w:bCs/>
          <w:sz w:val="22"/>
          <w:szCs w:val="22"/>
        </w:rPr>
        <w:t xml:space="preserve"> samodzielnie.</w:t>
      </w:r>
    </w:p>
    <w:p w14:paraId="09CA4A6B" w14:textId="11FB847C" w:rsidR="00717B34" w:rsidRDefault="00625328" w:rsidP="00717B34">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3F31DD">
        <w:rPr>
          <w:rFonts w:ascii="Arial Narrow" w:hAnsi="Arial Narrow" w:cs="Arial"/>
          <w:bCs/>
          <w:sz w:val="22"/>
          <w:szCs w:val="22"/>
        </w:rPr>
        <w:t>Przedmiot zamówienia został określony za pomocą kodu Wspólnego Słownika Zamówień:</w:t>
      </w:r>
    </w:p>
    <w:p w14:paraId="5E31D6D1" w14:textId="619FE482" w:rsidR="00560688" w:rsidRPr="0049494F" w:rsidRDefault="00560688" w:rsidP="00560688">
      <w:pPr>
        <w:pStyle w:val="Akapitzlist"/>
        <w:autoSpaceDE w:val="0"/>
        <w:autoSpaceDN w:val="0"/>
        <w:adjustRightInd w:val="0"/>
        <w:spacing w:line="276" w:lineRule="auto"/>
        <w:ind w:left="426"/>
        <w:jc w:val="both"/>
        <w:rPr>
          <w:rFonts w:ascii="Arial Narrow" w:hAnsi="Arial Narrow" w:cs="Arial"/>
          <w:bCs/>
          <w:i/>
          <w:iCs/>
          <w:sz w:val="22"/>
          <w:szCs w:val="22"/>
        </w:rPr>
      </w:pPr>
      <w:r w:rsidRPr="0049494F">
        <w:rPr>
          <w:rFonts w:ascii="Arial Narrow" w:hAnsi="Arial Narrow" w:cs="Arial"/>
          <w:bCs/>
          <w:i/>
          <w:iCs/>
          <w:sz w:val="22"/>
          <w:szCs w:val="22"/>
        </w:rPr>
        <w:t xml:space="preserve">Kod główny CPV:  79100000-5- Usługi prawnicze, </w:t>
      </w:r>
    </w:p>
    <w:p w14:paraId="791652D9" w14:textId="390AF228" w:rsidR="00560688" w:rsidRPr="0049494F" w:rsidRDefault="00560688" w:rsidP="00560688">
      <w:pPr>
        <w:pStyle w:val="Akapitzlist"/>
        <w:autoSpaceDE w:val="0"/>
        <w:autoSpaceDN w:val="0"/>
        <w:adjustRightInd w:val="0"/>
        <w:spacing w:line="276" w:lineRule="auto"/>
        <w:ind w:left="426"/>
        <w:jc w:val="both"/>
        <w:rPr>
          <w:rFonts w:ascii="Arial Narrow" w:hAnsi="Arial Narrow" w:cs="Arial"/>
          <w:bCs/>
          <w:i/>
          <w:iCs/>
          <w:sz w:val="22"/>
          <w:szCs w:val="22"/>
        </w:rPr>
      </w:pPr>
      <w:r w:rsidRPr="0049494F">
        <w:rPr>
          <w:rFonts w:ascii="Arial Narrow" w:hAnsi="Arial Narrow" w:cs="Arial"/>
          <w:bCs/>
          <w:i/>
          <w:iCs/>
          <w:sz w:val="22"/>
          <w:szCs w:val="22"/>
        </w:rPr>
        <w:t>kod dodatkowy CPV: 79110000-8 -Usługi w zakresie doradztwa prawnego i reprezentacji prawnej</w:t>
      </w:r>
    </w:p>
    <w:p w14:paraId="43D0DEA4" w14:textId="77777777" w:rsidR="0049494F" w:rsidRDefault="003F210C" w:rsidP="0049494F">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3F31DD">
        <w:rPr>
          <w:rFonts w:ascii="Arial Narrow" w:hAnsi="Arial Narrow" w:cs="Arial"/>
          <w:bCs/>
          <w:sz w:val="22"/>
          <w:szCs w:val="22"/>
        </w:rPr>
        <w:t>Przedmiotowe środki dowodowe</w:t>
      </w:r>
      <w:r w:rsidR="002A4409" w:rsidRPr="003F31DD">
        <w:rPr>
          <w:rFonts w:ascii="Arial Narrow" w:hAnsi="Arial Narrow" w:cs="Arial"/>
          <w:bCs/>
          <w:sz w:val="22"/>
          <w:szCs w:val="22"/>
        </w:rPr>
        <w:t xml:space="preserve">. Zamawiający </w:t>
      </w:r>
      <w:r w:rsidR="000610F4" w:rsidRPr="003F31DD">
        <w:rPr>
          <w:rFonts w:ascii="Arial Narrow" w:hAnsi="Arial Narrow" w:cs="Arial"/>
          <w:bCs/>
          <w:sz w:val="22"/>
          <w:szCs w:val="22"/>
        </w:rPr>
        <w:t xml:space="preserve">nie </w:t>
      </w:r>
      <w:r w:rsidR="003C0282" w:rsidRPr="003F31DD">
        <w:rPr>
          <w:rFonts w:ascii="Arial Narrow" w:hAnsi="Arial Narrow" w:cs="Arial"/>
          <w:bCs/>
          <w:sz w:val="22"/>
          <w:szCs w:val="22"/>
        </w:rPr>
        <w:t>wymaga przedłożenia wraz z ofertą przedmiotowych.</w:t>
      </w:r>
      <w:r w:rsidR="00717B34" w:rsidRPr="003F31DD">
        <w:rPr>
          <w:rFonts w:ascii="Arial Narrow" w:hAnsi="Arial Narrow" w:cs="Arial"/>
          <w:bCs/>
          <w:sz w:val="22"/>
          <w:szCs w:val="22"/>
        </w:rPr>
        <w:t xml:space="preserve"> </w:t>
      </w:r>
    </w:p>
    <w:p w14:paraId="311F914F" w14:textId="7C99D2C9" w:rsidR="0049494F" w:rsidRPr="0049494F" w:rsidRDefault="0049494F" w:rsidP="0049494F">
      <w:pPr>
        <w:pStyle w:val="Akapitzlist"/>
        <w:numPr>
          <w:ilvl w:val="1"/>
          <w:numId w:val="1"/>
        </w:numPr>
        <w:autoSpaceDE w:val="0"/>
        <w:autoSpaceDN w:val="0"/>
        <w:adjustRightInd w:val="0"/>
        <w:spacing w:line="276" w:lineRule="auto"/>
        <w:ind w:left="426"/>
        <w:jc w:val="both"/>
        <w:rPr>
          <w:rFonts w:ascii="Arial Narrow" w:hAnsi="Arial Narrow" w:cs="Arial"/>
          <w:bCs/>
          <w:sz w:val="22"/>
          <w:szCs w:val="22"/>
        </w:rPr>
      </w:pPr>
      <w:r w:rsidRPr="0049494F">
        <w:rPr>
          <w:rFonts w:ascii="Arial Narrow" w:hAnsi="Arial Narrow"/>
          <w:sz w:val="22"/>
          <w:szCs w:val="22"/>
        </w:rPr>
        <w:t>Zamawiający nie wymaga zatrudnienia na podstawie umowy o pracę przez wykonawcę lub podwykonawcę osób wykonujących wskazane  czynności w trakcie realizacji zamówienia tj. czynności związane  z wykonywaniem bezpośredniej obsługi prawnej z wyłączeniem zastępstwa procesowego przez osoby, które czynności te wykonywać będą pod kontrolą w określonych ramach czasowych i w sposób ciągły. Wskazane czynności mogą być świadczone przez radcę prawnego lub adwokata, który ze względu na wewnętrzne regulacje samorządu zawodowego posiada ograniczone możliwości świadczenia pracy w myśl § 22 Kodeksu pracy.</w:t>
      </w:r>
    </w:p>
    <w:p w14:paraId="19E72A70" w14:textId="77777777" w:rsidR="00717B34" w:rsidRPr="003F31DD" w:rsidRDefault="00717B34" w:rsidP="00717B34">
      <w:pPr>
        <w:pStyle w:val="Akapitzlist"/>
        <w:autoSpaceDE w:val="0"/>
        <w:autoSpaceDN w:val="0"/>
        <w:adjustRightInd w:val="0"/>
        <w:spacing w:line="276" w:lineRule="auto"/>
        <w:ind w:left="426"/>
        <w:jc w:val="both"/>
        <w:rPr>
          <w:rFonts w:ascii="Arial Narrow" w:hAnsi="Arial Narrow" w:cs="Arial"/>
          <w:bCs/>
          <w:sz w:val="22"/>
          <w:szCs w:val="22"/>
        </w:rPr>
      </w:pPr>
    </w:p>
    <w:p w14:paraId="6776ED0E" w14:textId="77777777" w:rsidR="003C0282" w:rsidRPr="003F31DD" w:rsidRDefault="003C0282" w:rsidP="003C0282">
      <w:pPr>
        <w:pStyle w:val="Akapitzlist"/>
        <w:autoSpaceDE w:val="0"/>
        <w:autoSpaceDN w:val="0"/>
        <w:adjustRightInd w:val="0"/>
        <w:spacing w:line="276" w:lineRule="auto"/>
        <w:ind w:left="426"/>
        <w:jc w:val="both"/>
        <w:rPr>
          <w:rFonts w:ascii="Arial Narrow" w:hAnsi="Arial Narrow" w:cstheme="minorHAnsi"/>
          <w:color w:val="000000" w:themeColor="text1"/>
          <w:sz w:val="22"/>
          <w:szCs w:val="22"/>
        </w:rPr>
      </w:pPr>
    </w:p>
    <w:p w14:paraId="082D592E" w14:textId="17CE27B0" w:rsidR="00995DA3" w:rsidRPr="003F31DD" w:rsidRDefault="00995DA3" w:rsidP="00D406FA">
      <w:pPr>
        <w:pStyle w:val="Nagwek1"/>
        <w:numPr>
          <w:ilvl w:val="0"/>
          <w:numId w:val="1"/>
        </w:numPr>
        <w:spacing w:line="276" w:lineRule="auto"/>
        <w:rPr>
          <w:rFonts w:ascii="Arial Narrow" w:hAnsi="Arial Narrow"/>
          <w:bCs/>
          <w:szCs w:val="22"/>
        </w:rPr>
      </w:pPr>
      <w:r w:rsidRPr="003F31DD">
        <w:rPr>
          <w:rFonts w:ascii="Arial Narrow" w:hAnsi="Arial Narrow"/>
          <w:bCs/>
          <w:szCs w:val="22"/>
        </w:rPr>
        <w:t>PROJKTOWANE POSTANOWIENIA UMOWY W SPRAWIE ZAMÓWIENIA PUBLICZNEGO, KTÓRE ZOSTANĄ WPROWADZONE DO TREŚCI UMOWY</w:t>
      </w:r>
    </w:p>
    <w:p w14:paraId="5C12944E" w14:textId="77777777" w:rsidR="00995DA3" w:rsidRPr="003F31DD" w:rsidRDefault="00995DA3" w:rsidP="00A32E1B">
      <w:pPr>
        <w:spacing w:line="276" w:lineRule="auto"/>
        <w:rPr>
          <w:rFonts w:ascii="Arial Narrow" w:hAnsi="Arial Narrow" w:cstheme="minorHAnsi"/>
          <w:color w:val="000000" w:themeColor="text1"/>
          <w:sz w:val="22"/>
          <w:szCs w:val="22"/>
        </w:rPr>
      </w:pPr>
    </w:p>
    <w:p w14:paraId="58C0A128" w14:textId="77777777" w:rsidR="00A15CD3" w:rsidRDefault="00995DA3" w:rsidP="00A32E1B">
      <w:pPr>
        <w:pStyle w:val="Akapitzlist"/>
        <w:numPr>
          <w:ilvl w:val="1"/>
          <w:numId w:val="1"/>
        </w:numPr>
        <w:spacing w:line="276" w:lineRule="auto"/>
        <w:rPr>
          <w:rFonts w:ascii="Arial Narrow" w:hAnsi="Arial Narrow" w:cstheme="minorHAnsi"/>
          <w:sz w:val="22"/>
          <w:szCs w:val="22"/>
        </w:rPr>
      </w:pPr>
      <w:r w:rsidRPr="00A15CD3">
        <w:rPr>
          <w:rFonts w:ascii="Arial Narrow" w:hAnsi="Arial Narrow" w:cstheme="minorHAnsi"/>
          <w:color w:val="000000" w:themeColor="text1"/>
          <w:sz w:val="22"/>
          <w:szCs w:val="22"/>
        </w:rPr>
        <w:t xml:space="preserve">Z Wykonawcą, który złoży najkorzystniejszą ofertę zostanie zawarta umowa, której projekt został określony w </w:t>
      </w:r>
      <w:r w:rsidR="003816B5" w:rsidRPr="00A15CD3">
        <w:rPr>
          <w:rFonts w:ascii="Arial Narrow" w:hAnsi="Arial Narrow" w:cstheme="minorHAnsi"/>
          <w:sz w:val="22"/>
          <w:szCs w:val="22"/>
        </w:rPr>
        <w:t xml:space="preserve">Załączniku nr </w:t>
      </w:r>
      <w:r w:rsidR="002A4409" w:rsidRPr="00A15CD3">
        <w:rPr>
          <w:rFonts w:ascii="Arial Narrow" w:hAnsi="Arial Narrow" w:cstheme="minorHAnsi"/>
          <w:sz w:val="22"/>
          <w:szCs w:val="22"/>
        </w:rPr>
        <w:t>5</w:t>
      </w:r>
      <w:r w:rsidR="00A15CD3" w:rsidRPr="00A15CD3">
        <w:rPr>
          <w:rFonts w:ascii="Arial Narrow" w:hAnsi="Arial Narrow" w:cstheme="minorHAnsi"/>
          <w:sz w:val="22"/>
          <w:szCs w:val="22"/>
        </w:rPr>
        <w:t xml:space="preserve"> do SWZ</w:t>
      </w:r>
      <w:r w:rsidR="001440BE" w:rsidRPr="00A15CD3">
        <w:rPr>
          <w:rFonts w:ascii="Arial Narrow" w:hAnsi="Arial Narrow" w:cstheme="minorHAnsi"/>
          <w:sz w:val="22"/>
          <w:szCs w:val="22"/>
        </w:rPr>
        <w:t xml:space="preserve"> </w:t>
      </w:r>
    </w:p>
    <w:p w14:paraId="65C96900" w14:textId="5CB2F728" w:rsidR="00717B34" w:rsidRPr="00A15CD3" w:rsidRDefault="00717B34" w:rsidP="00A32E1B">
      <w:pPr>
        <w:pStyle w:val="Akapitzlist"/>
        <w:numPr>
          <w:ilvl w:val="1"/>
          <w:numId w:val="1"/>
        </w:numPr>
        <w:spacing w:line="276" w:lineRule="auto"/>
        <w:rPr>
          <w:rFonts w:ascii="Arial Narrow" w:hAnsi="Arial Narrow" w:cstheme="minorHAnsi"/>
          <w:sz w:val="22"/>
          <w:szCs w:val="22"/>
        </w:rPr>
      </w:pPr>
      <w:r w:rsidRPr="00A15CD3">
        <w:rPr>
          <w:rFonts w:ascii="Arial Narrow" w:hAnsi="Arial Narrow" w:cstheme="minorHAnsi"/>
          <w:color w:val="000000" w:themeColor="text1"/>
          <w:sz w:val="22"/>
          <w:szCs w:val="22"/>
        </w:rPr>
        <w:t>Zmiany do umowy zostały przewidziane w Załączniku nr 5</w:t>
      </w:r>
      <w:r w:rsidR="00A15CD3" w:rsidRPr="00A15CD3">
        <w:rPr>
          <w:rFonts w:ascii="Arial Narrow" w:hAnsi="Arial Narrow" w:cstheme="minorHAnsi"/>
          <w:color w:val="000000" w:themeColor="text1"/>
          <w:sz w:val="22"/>
          <w:szCs w:val="22"/>
        </w:rPr>
        <w:t xml:space="preserve"> do SWZ</w:t>
      </w:r>
    </w:p>
    <w:p w14:paraId="3FE33CE0" w14:textId="77777777" w:rsidR="00995DA3" w:rsidRPr="003F31DD" w:rsidRDefault="00995DA3" w:rsidP="00A32E1B">
      <w:pPr>
        <w:pStyle w:val="Nagwek1"/>
        <w:spacing w:line="276" w:lineRule="auto"/>
        <w:ind w:left="360"/>
        <w:rPr>
          <w:rFonts w:ascii="Arial Narrow" w:hAnsi="Arial Narrow"/>
          <w:szCs w:val="22"/>
        </w:rPr>
      </w:pPr>
    </w:p>
    <w:p w14:paraId="1FA00527" w14:textId="1052783F" w:rsidR="00C914D8" w:rsidRPr="003F31DD" w:rsidRDefault="00C914D8" w:rsidP="00D406FA">
      <w:pPr>
        <w:pStyle w:val="Nagwek1"/>
        <w:numPr>
          <w:ilvl w:val="0"/>
          <w:numId w:val="1"/>
        </w:numPr>
        <w:spacing w:line="276" w:lineRule="auto"/>
        <w:rPr>
          <w:rFonts w:ascii="Arial Narrow" w:hAnsi="Arial Narrow"/>
          <w:szCs w:val="22"/>
        </w:rPr>
      </w:pPr>
      <w:r w:rsidRPr="003F31DD">
        <w:rPr>
          <w:rFonts w:ascii="Arial Narrow" w:hAnsi="Arial Narrow"/>
          <w:szCs w:val="22"/>
        </w:rPr>
        <w:t>TERMIN WYKONANIA ZAMÓWIENIA</w:t>
      </w:r>
    </w:p>
    <w:p w14:paraId="58F274FF" w14:textId="29A1E5BF" w:rsidR="00C914D8" w:rsidRPr="003F31DD" w:rsidRDefault="00C914D8" w:rsidP="00A32E1B">
      <w:pPr>
        <w:spacing w:line="276" w:lineRule="auto"/>
        <w:ind w:left="360" w:hanging="360"/>
        <w:jc w:val="both"/>
        <w:rPr>
          <w:rFonts w:ascii="Arial Narrow" w:hAnsi="Arial Narrow" w:cs="Arial"/>
          <w:sz w:val="22"/>
          <w:szCs w:val="22"/>
        </w:rPr>
      </w:pPr>
    </w:p>
    <w:p w14:paraId="4F5E6F26" w14:textId="77777777" w:rsidR="00162801" w:rsidRPr="001440BE" w:rsidRDefault="003816B5" w:rsidP="000610F4">
      <w:pPr>
        <w:pStyle w:val="Akapitzlist"/>
        <w:numPr>
          <w:ilvl w:val="1"/>
          <w:numId w:val="1"/>
        </w:numPr>
        <w:autoSpaceDE w:val="0"/>
        <w:autoSpaceDN w:val="0"/>
        <w:adjustRightInd w:val="0"/>
        <w:spacing w:line="276" w:lineRule="auto"/>
        <w:ind w:left="426"/>
        <w:jc w:val="both"/>
        <w:rPr>
          <w:rFonts w:ascii="Arial Narrow" w:hAnsi="Arial Narrow"/>
          <w:b/>
          <w:sz w:val="22"/>
          <w:szCs w:val="22"/>
        </w:rPr>
      </w:pPr>
      <w:r w:rsidRPr="003F31DD">
        <w:rPr>
          <w:rFonts w:ascii="Arial Narrow" w:hAnsi="Arial Narrow" w:cs="Arial"/>
          <w:bCs/>
          <w:sz w:val="22"/>
          <w:szCs w:val="22"/>
        </w:rPr>
        <w:t>Wykonawca zobowiązany jest zrealizować przedmiot zamówienia</w:t>
      </w:r>
      <w:bookmarkStart w:id="9" w:name="_Toc462902738"/>
      <w:r w:rsidR="003C0282" w:rsidRPr="003F31DD">
        <w:rPr>
          <w:rFonts w:ascii="Arial Narrow" w:hAnsi="Arial Narrow" w:cs="Arial"/>
          <w:bCs/>
          <w:sz w:val="22"/>
          <w:szCs w:val="22"/>
        </w:rPr>
        <w:t xml:space="preserve"> </w:t>
      </w:r>
      <w:r w:rsidR="000610F4" w:rsidRPr="003F31DD">
        <w:rPr>
          <w:rFonts w:ascii="Arial Narrow" w:hAnsi="Arial Narrow" w:cs="Arial"/>
          <w:bCs/>
          <w:sz w:val="22"/>
          <w:szCs w:val="22"/>
        </w:rPr>
        <w:t xml:space="preserve">od dnia zawarcia umowy </w:t>
      </w:r>
      <w:r w:rsidR="0049494F">
        <w:rPr>
          <w:rFonts w:ascii="Arial Narrow" w:hAnsi="Arial Narrow" w:cs="Arial"/>
          <w:b/>
          <w:sz w:val="22"/>
          <w:szCs w:val="22"/>
        </w:rPr>
        <w:t xml:space="preserve">przez okres 18 miesięcy. </w:t>
      </w:r>
    </w:p>
    <w:p w14:paraId="434661A2" w14:textId="1D8CCC76" w:rsidR="000610F4" w:rsidRPr="003F31DD" w:rsidRDefault="000610F4" w:rsidP="000610F4">
      <w:pPr>
        <w:pStyle w:val="Akapitzlist"/>
        <w:numPr>
          <w:ilvl w:val="1"/>
          <w:numId w:val="1"/>
        </w:numPr>
        <w:autoSpaceDE w:val="0"/>
        <w:autoSpaceDN w:val="0"/>
        <w:adjustRightInd w:val="0"/>
        <w:spacing w:line="276" w:lineRule="auto"/>
        <w:ind w:left="426"/>
        <w:jc w:val="both"/>
        <w:rPr>
          <w:rFonts w:ascii="Arial Narrow" w:hAnsi="Arial Narrow"/>
          <w:sz w:val="22"/>
          <w:szCs w:val="22"/>
        </w:rPr>
      </w:pPr>
      <w:r w:rsidRPr="003F31DD">
        <w:rPr>
          <w:rFonts w:ascii="Arial Narrow" w:hAnsi="Arial Narrow" w:cs="Arial"/>
          <w:bCs/>
          <w:sz w:val="22"/>
          <w:szCs w:val="22"/>
        </w:rPr>
        <w:t>Zamawiający informuje, że umowa ulegnie rozwiązaniu po wyczerpaniu kwoty wynikającej z zawartej umowy po realizacji wskazanych w Formularzu oferty liczby roboczogodzin.</w:t>
      </w:r>
    </w:p>
    <w:p w14:paraId="4B9DB1D8" w14:textId="3B99FD07" w:rsidR="00965AF8" w:rsidRPr="003F31DD" w:rsidRDefault="00965AF8" w:rsidP="00162801">
      <w:pPr>
        <w:autoSpaceDE w:val="0"/>
        <w:autoSpaceDN w:val="0"/>
        <w:adjustRightInd w:val="0"/>
        <w:spacing w:line="276" w:lineRule="auto"/>
        <w:ind w:left="-6"/>
        <w:jc w:val="both"/>
        <w:rPr>
          <w:rFonts w:ascii="Arial Narrow" w:hAnsi="Arial Narrow"/>
          <w:sz w:val="22"/>
          <w:szCs w:val="22"/>
        </w:rPr>
      </w:pPr>
    </w:p>
    <w:p w14:paraId="78C0B638" w14:textId="10DE8838" w:rsidR="00C914D8" w:rsidRPr="003F31DD" w:rsidRDefault="00C914D8" w:rsidP="00D406FA">
      <w:pPr>
        <w:pStyle w:val="Nagwek1"/>
        <w:numPr>
          <w:ilvl w:val="0"/>
          <w:numId w:val="1"/>
        </w:numPr>
        <w:tabs>
          <w:tab w:val="left" w:pos="644"/>
          <w:tab w:val="left" w:pos="709"/>
        </w:tabs>
        <w:spacing w:line="276" w:lineRule="auto"/>
        <w:jc w:val="both"/>
        <w:rPr>
          <w:rFonts w:ascii="Arial Narrow" w:hAnsi="Arial Narrow"/>
          <w:bCs/>
          <w:szCs w:val="22"/>
        </w:rPr>
      </w:pPr>
      <w:r w:rsidRPr="003F31DD">
        <w:rPr>
          <w:rFonts w:ascii="Arial Narrow" w:hAnsi="Arial Narrow"/>
          <w:bCs/>
          <w:szCs w:val="22"/>
        </w:rPr>
        <w:t>OPIS WARUNKÓW UDZIAŁU W POSTĘPOWANIU ORAZ OPIS SPOSOBU DOKONYWANIA OCENY SPEŁNIANIA TYCH WAR</w:t>
      </w:r>
      <w:bookmarkStart w:id="10" w:name="_Toc292785390"/>
      <w:r w:rsidRPr="003F31DD">
        <w:rPr>
          <w:rFonts w:ascii="Arial Narrow" w:hAnsi="Arial Narrow"/>
          <w:bCs/>
          <w:szCs w:val="22"/>
        </w:rPr>
        <w:t>UNKÓW</w:t>
      </w:r>
      <w:bookmarkEnd w:id="9"/>
      <w:bookmarkEnd w:id="10"/>
    </w:p>
    <w:p w14:paraId="141B8073" w14:textId="77777777" w:rsidR="00C914D8" w:rsidRPr="003F31DD" w:rsidRDefault="00C914D8" w:rsidP="00A32E1B">
      <w:pPr>
        <w:spacing w:line="276" w:lineRule="auto"/>
        <w:rPr>
          <w:rFonts w:ascii="Arial Narrow" w:hAnsi="Arial Narrow"/>
          <w:sz w:val="22"/>
          <w:szCs w:val="22"/>
        </w:rPr>
      </w:pPr>
    </w:p>
    <w:p w14:paraId="05CB0788" w14:textId="50CCE7EA" w:rsidR="00BF730E" w:rsidRPr="003F31DD" w:rsidRDefault="00137471" w:rsidP="00D406FA">
      <w:pPr>
        <w:pStyle w:val="Akapitzlist"/>
        <w:numPr>
          <w:ilvl w:val="1"/>
          <w:numId w:val="1"/>
        </w:numPr>
        <w:spacing w:after="120" w:line="276" w:lineRule="auto"/>
        <w:ind w:left="357" w:hanging="357"/>
        <w:contextualSpacing w:val="0"/>
        <w:jc w:val="both"/>
        <w:rPr>
          <w:rFonts w:ascii="Arial Narrow" w:hAnsi="Arial Narrow" w:cs="Arial"/>
          <w:bCs/>
          <w:sz w:val="22"/>
          <w:szCs w:val="22"/>
        </w:rPr>
      </w:pPr>
      <w:r w:rsidRPr="003F31DD">
        <w:rPr>
          <w:rFonts w:ascii="Arial Narrow" w:hAnsi="Arial Narrow" w:cs="Arial"/>
          <w:sz w:val="22"/>
          <w:szCs w:val="22"/>
        </w:rPr>
        <w:t xml:space="preserve">Zgodnie z art. </w:t>
      </w:r>
      <w:r w:rsidR="008467DD" w:rsidRPr="003F31DD">
        <w:rPr>
          <w:rFonts w:ascii="Arial Narrow" w:hAnsi="Arial Narrow" w:cs="Arial"/>
          <w:sz w:val="22"/>
          <w:szCs w:val="22"/>
        </w:rPr>
        <w:t>1</w:t>
      </w:r>
      <w:r w:rsidR="00B54BEA" w:rsidRPr="003F31DD">
        <w:rPr>
          <w:rFonts w:ascii="Arial Narrow" w:hAnsi="Arial Narrow" w:cs="Arial"/>
          <w:sz w:val="22"/>
          <w:szCs w:val="22"/>
        </w:rPr>
        <w:t>1</w:t>
      </w:r>
      <w:r w:rsidRPr="003F31DD">
        <w:rPr>
          <w:rFonts w:ascii="Arial Narrow" w:hAnsi="Arial Narrow" w:cs="Arial"/>
          <w:sz w:val="22"/>
          <w:szCs w:val="22"/>
        </w:rPr>
        <w:t xml:space="preserve">2 ust </w:t>
      </w:r>
      <w:r w:rsidR="008467DD" w:rsidRPr="003F31DD">
        <w:rPr>
          <w:rFonts w:ascii="Arial Narrow" w:hAnsi="Arial Narrow" w:cs="Arial"/>
          <w:sz w:val="22"/>
          <w:szCs w:val="22"/>
        </w:rPr>
        <w:t>2</w:t>
      </w:r>
      <w:r w:rsidRPr="003F31DD">
        <w:rPr>
          <w:rFonts w:ascii="Arial Narrow" w:hAnsi="Arial Narrow" w:cs="Arial"/>
          <w:sz w:val="22"/>
          <w:szCs w:val="22"/>
        </w:rPr>
        <w:t xml:space="preserve">  ustawy o udzielenie zamówienia mogą ubiegać się </w:t>
      </w:r>
      <w:r w:rsidRPr="003F31DD">
        <w:rPr>
          <w:rFonts w:ascii="Arial Narrow" w:hAnsi="Arial Narrow" w:cstheme="minorHAnsi"/>
          <w:color w:val="000000" w:themeColor="text1"/>
          <w:sz w:val="22"/>
          <w:szCs w:val="22"/>
        </w:rPr>
        <w:t>Wykonawcy</w:t>
      </w:r>
      <w:r w:rsidRPr="003F31DD">
        <w:rPr>
          <w:rFonts w:ascii="Arial Narrow" w:hAnsi="Arial Narrow" w:cs="Arial"/>
          <w:sz w:val="22"/>
          <w:szCs w:val="22"/>
        </w:rPr>
        <w:t xml:space="preserve"> , którzy spełniają niżej wymienione warunki udziału w postępowaniu:</w:t>
      </w:r>
    </w:p>
    <w:p w14:paraId="21D71E9C" w14:textId="746946B8" w:rsidR="001E7FEA" w:rsidRPr="003F31DD" w:rsidRDefault="00B54BEA" w:rsidP="00D406FA">
      <w:pPr>
        <w:pStyle w:val="Akapitzlist"/>
        <w:numPr>
          <w:ilvl w:val="2"/>
          <w:numId w:val="1"/>
        </w:numPr>
        <w:spacing w:after="120" w:line="276" w:lineRule="auto"/>
        <w:contextualSpacing w:val="0"/>
        <w:jc w:val="both"/>
        <w:rPr>
          <w:rFonts w:ascii="Arial Narrow" w:hAnsi="Arial Narrow" w:cs="Arial"/>
          <w:bCs/>
          <w:sz w:val="22"/>
          <w:szCs w:val="22"/>
        </w:rPr>
      </w:pPr>
      <w:r w:rsidRPr="003F31DD">
        <w:rPr>
          <w:rFonts w:ascii="Arial Narrow" w:hAnsi="Arial Narrow" w:cs="Arial"/>
          <w:bCs/>
          <w:sz w:val="22"/>
          <w:szCs w:val="22"/>
        </w:rPr>
        <w:t>dysponują zdolnością do występowania w obrocie gospodarczym</w:t>
      </w:r>
      <w:r w:rsidR="001E7FEA" w:rsidRPr="003F31DD">
        <w:rPr>
          <w:rFonts w:ascii="Arial Narrow" w:hAnsi="Arial Narrow" w:cs="Arial"/>
          <w:bCs/>
          <w:sz w:val="22"/>
          <w:szCs w:val="22"/>
        </w:rPr>
        <w:t xml:space="preserve">, </w:t>
      </w:r>
      <w:r w:rsidR="001E7FEA" w:rsidRPr="003F31DD">
        <w:rPr>
          <w:rFonts w:ascii="Arial Narrow" w:hAnsi="Arial Narrow" w:cs="Arial"/>
          <w:sz w:val="22"/>
          <w:szCs w:val="22"/>
        </w:rPr>
        <w:t>przejawiającą się następującym minimalnym poziomem zdolności</w:t>
      </w:r>
      <w:r w:rsidRPr="003F31DD">
        <w:rPr>
          <w:rFonts w:ascii="Arial Narrow" w:hAnsi="Arial Narrow" w:cs="Arial"/>
          <w:bCs/>
          <w:sz w:val="22"/>
          <w:szCs w:val="22"/>
        </w:rPr>
        <w:t xml:space="preserve">. </w:t>
      </w:r>
    </w:p>
    <w:p w14:paraId="02586FA7" w14:textId="75AFB257" w:rsidR="008467DD" w:rsidRPr="003F31DD" w:rsidRDefault="00B54BEA" w:rsidP="00A32E1B">
      <w:pPr>
        <w:pStyle w:val="Akapitzlist"/>
        <w:spacing w:after="120" w:line="276" w:lineRule="auto"/>
        <w:ind w:left="717"/>
        <w:contextualSpacing w:val="0"/>
        <w:jc w:val="both"/>
        <w:rPr>
          <w:rFonts w:ascii="Arial Narrow" w:hAnsi="Arial Narrow" w:cs="Arial"/>
          <w:bCs/>
          <w:i/>
          <w:iCs/>
          <w:sz w:val="22"/>
          <w:szCs w:val="22"/>
        </w:rPr>
      </w:pPr>
      <w:r w:rsidRPr="003F31DD">
        <w:rPr>
          <w:rFonts w:ascii="Arial Narrow" w:hAnsi="Arial Narrow" w:cs="Arial"/>
          <w:bCs/>
          <w:i/>
          <w:iCs/>
          <w:sz w:val="22"/>
          <w:szCs w:val="22"/>
        </w:rPr>
        <w:t>Zamawiający nie określa szczegółowego warunku w tym zakresie;</w:t>
      </w:r>
    </w:p>
    <w:p w14:paraId="70599FB9" w14:textId="77777777" w:rsidR="00657C80" w:rsidRPr="003F31DD" w:rsidRDefault="00657C80" w:rsidP="00A32E1B">
      <w:pPr>
        <w:pStyle w:val="Akapitzlist"/>
        <w:spacing w:after="120" w:line="276" w:lineRule="auto"/>
        <w:ind w:left="717"/>
        <w:contextualSpacing w:val="0"/>
        <w:jc w:val="both"/>
        <w:rPr>
          <w:rFonts w:ascii="Arial Narrow" w:hAnsi="Arial Narrow" w:cs="Arial"/>
          <w:bCs/>
          <w:i/>
          <w:iCs/>
          <w:sz w:val="22"/>
          <w:szCs w:val="22"/>
        </w:rPr>
      </w:pPr>
    </w:p>
    <w:p w14:paraId="79C74F14" w14:textId="0131DB84" w:rsidR="00727B5C" w:rsidRPr="003F31DD" w:rsidRDefault="001E7FEA" w:rsidP="00727B5C">
      <w:pPr>
        <w:pStyle w:val="Akapitzlist"/>
        <w:numPr>
          <w:ilvl w:val="2"/>
          <w:numId w:val="1"/>
        </w:numPr>
        <w:spacing w:after="120" w:line="276" w:lineRule="auto"/>
        <w:jc w:val="both"/>
        <w:rPr>
          <w:rFonts w:ascii="Arial Narrow" w:hAnsi="Arial Narrow" w:cs="Arial"/>
          <w:bCs/>
          <w:sz w:val="22"/>
          <w:szCs w:val="22"/>
        </w:rPr>
      </w:pPr>
      <w:r w:rsidRPr="003F31DD">
        <w:rPr>
          <w:rFonts w:ascii="Arial Narrow" w:hAnsi="Arial Narrow" w:cs="Arial"/>
          <w:bCs/>
          <w:sz w:val="22"/>
          <w:szCs w:val="22"/>
        </w:rPr>
        <w:t>posiadają uprawnienia do prowadzenia określonej działalności gospodarczej lub zawodowej.</w:t>
      </w:r>
    </w:p>
    <w:p w14:paraId="70BEFBD1" w14:textId="77777777" w:rsidR="00657C80" w:rsidRPr="003F31DD" w:rsidRDefault="00657C80" w:rsidP="00657C80">
      <w:pPr>
        <w:pStyle w:val="Akapitzlist"/>
        <w:spacing w:after="120" w:line="276" w:lineRule="auto"/>
        <w:ind w:left="1224"/>
        <w:jc w:val="both"/>
        <w:rPr>
          <w:rFonts w:ascii="Arial Narrow" w:hAnsi="Arial Narrow" w:cs="Arial"/>
          <w:bCs/>
          <w:sz w:val="22"/>
          <w:szCs w:val="22"/>
        </w:rPr>
      </w:pPr>
    </w:p>
    <w:p w14:paraId="2C132D9B" w14:textId="6CFE767C" w:rsidR="00BF730E" w:rsidRPr="003F31DD" w:rsidRDefault="00727B5C" w:rsidP="00C265F8">
      <w:pPr>
        <w:spacing w:after="120" w:line="276" w:lineRule="auto"/>
        <w:ind w:firstLine="709"/>
        <w:jc w:val="both"/>
        <w:rPr>
          <w:rFonts w:ascii="Arial Narrow" w:hAnsi="Arial Narrow" w:cs="Arial"/>
          <w:bCs/>
          <w:i/>
          <w:iCs/>
          <w:sz w:val="22"/>
          <w:szCs w:val="22"/>
        </w:rPr>
      </w:pPr>
      <w:r w:rsidRPr="003F31DD">
        <w:rPr>
          <w:rFonts w:ascii="Arial Narrow" w:hAnsi="Arial Narrow" w:cs="Arial"/>
          <w:bCs/>
          <w:i/>
          <w:iCs/>
          <w:sz w:val="22"/>
          <w:szCs w:val="22"/>
        </w:rPr>
        <w:lastRenderedPageBreak/>
        <w:t>Zamawiający nie określa szczegółowego warunku w tym zakresie;</w:t>
      </w:r>
    </w:p>
    <w:p w14:paraId="791459C5" w14:textId="77777777" w:rsidR="00C265F8" w:rsidRPr="003F31DD" w:rsidRDefault="00C265F8" w:rsidP="00C265F8">
      <w:pPr>
        <w:spacing w:after="120" w:line="276" w:lineRule="auto"/>
        <w:ind w:firstLine="709"/>
        <w:jc w:val="both"/>
        <w:rPr>
          <w:rFonts w:ascii="Arial Narrow" w:hAnsi="Arial Narrow" w:cs="Arial"/>
          <w:bCs/>
          <w:sz w:val="22"/>
          <w:szCs w:val="22"/>
        </w:rPr>
      </w:pPr>
    </w:p>
    <w:p w14:paraId="0B2E147F" w14:textId="01D50AA2" w:rsidR="000610F4" w:rsidRPr="003F31DD" w:rsidRDefault="001E7FEA" w:rsidP="000610F4">
      <w:pPr>
        <w:pStyle w:val="Akapitzlist"/>
        <w:numPr>
          <w:ilvl w:val="2"/>
          <w:numId w:val="1"/>
        </w:numPr>
        <w:spacing w:after="120" w:line="276" w:lineRule="auto"/>
        <w:jc w:val="both"/>
        <w:rPr>
          <w:rFonts w:ascii="Arial Narrow" w:hAnsi="Arial Narrow" w:cs="Arial"/>
          <w:b/>
          <w:bCs/>
          <w:color w:val="FF0000"/>
          <w:sz w:val="22"/>
          <w:szCs w:val="22"/>
        </w:rPr>
      </w:pPr>
      <w:r w:rsidRPr="003F31DD">
        <w:rPr>
          <w:rFonts w:ascii="Arial Narrow" w:hAnsi="Arial Narrow" w:cs="Arial"/>
          <w:b/>
          <w:bCs/>
          <w:sz w:val="22"/>
          <w:szCs w:val="22"/>
        </w:rPr>
        <w:t>znajdują się w sytuacji ekonomicznej lub finansowej potwierdzającej zdolność Wykonawcy do należytego wykonania zamówienia, przejawiającą się następującym minimalnym poziomem zdolności</w:t>
      </w:r>
      <w:r w:rsidRPr="003F31DD">
        <w:rPr>
          <w:rFonts w:ascii="Arial Narrow" w:hAnsi="Arial Narrow" w:cs="Arial"/>
          <w:b/>
          <w:bCs/>
          <w:color w:val="FF0000"/>
          <w:sz w:val="22"/>
          <w:szCs w:val="22"/>
        </w:rPr>
        <w:t xml:space="preserve">. </w:t>
      </w:r>
    </w:p>
    <w:p w14:paraId="32A20610" w14:textId="3D862658" w:rsidR="000610F4" w:rsidRPr="003D4EA6" w:rsidRDefault="003D4EA6" w:rsidP="00FD5BBD">
      <w:pPr>
        <w:spacing w:after="120" w:line="276" w:lineRule="auto"/>
        <w:jc w:val="both"/>
        <w:rPr>
          <w:rFonts w:ascii="Arial Narrow" w:hAnsi="Arial Narrow" w:cs="Arial"/>
          <w:bCs/>
          <w:i/>
          <w:iCs/>
          <w:sz w:val="22"/>
          <w:szCs w:val="22"/>
        </w:rPr>
      </w:pPr>
      <w:r w:rsidRPr="003D4EA6">
        <w:rPr>
          <w:rFonts w:ascii="Arial Narrow" w:hAnsi="Arial Narrow" w:cs="Arial Narrow"/>
          <w:bCs/>
          <w:i/>
          <w:iCs/>
          <w:sz w:val="22"/>
          <w:szCs w:val="22"/>
        </w:rPr>
        <w:t>Warunek zostanie spełniony, jeżeli Wykonawca wykaże, że jest ubezpieczony od odpowiedzialności cywilnej w zakresie prowadzonej działalności związanej z przedmiotem zamówienia na sumę gwarancyjną co najmniej 200 000 zł;</w:t>
      </w:r>
    </w:p>
    <w:p w14:paraId="0B474DC9" w14:textId="136D1B34" w:rsidR="000610F4" w:rsidRDefault="001E7FEA" w:rsidP="000610F4">
      <w:pPr>
        <w:pStyle w:val="Akapitzlist"/>
        <w:numPr>
          <w:ilvl w:val="2"/>
          <w:numId w:val="1"/>
        </w:numPr>
        <w:spacing w:after="120" w:line="276" w:lineRule="auto"/>
        <w:jc w:val="both"/>
        <w:rPr>
          <w:rFonts w:ascii="Arial Narrow" w:hAnsi="Arial Narrow" w:cs="Arial"/>
          <w:b/>
          <w:sz w:val="22"/>
          <w:szCs w:val="22"/>
        </w:rPr>
      </w:pPr>
      <w:r w:rsidRPr="003F31DD">
        <w:rPr>
          <w:rFonts w:ascii="Arial Narrow" w:hAnsi="Arial Narrow" w:cs="Arial"/>
          <w:b/>
          <w:sz w:val="22"/>
          <w:szCs w:val="22"/>
        </w:rPr>
        <w:t>dysponują zdolnością techniczną lub zawodową potwierdzającej zdolność Wykonawcy do należytego wykonania zamówienia, przejawiającą się następującym minimalnym poziomem zdolności</w:t>
      </w:r>
      <w:r w:rsidR="00BF730E" w:rsidRPr="003F31DD">
        <w:rPr>
          <w:rFonts w:ascii="Arial Narrow" w:hAnsi="Arial Narrow" w:cs="Arial"/>
          <w:b/>
          <w:sz w:val="22"/>
          <w:szCs w:val="22"/>
        </w:rPr>
        <w:t xml:space="preserve"> tj.</w:t>
      </w:r>
    </w:p>
    <w:p w14:paraId="7BB57437" w14:textId="77777777" w:rsidR="0004761A" w:rsidRDefault="0004761A" w:rsidP="003D4EA6">
      <w:pPr>
        <w:spacing w:after="120" w:line="276" w:lineRule="auto"/>
        <w:jc w:val="both"/>
        <w:rPr>
          <w:rFonts w:ascii="Arial Narrow" w:hAnsi="Arial Narrow" w:cs="Arial"/>
          <w:b/>
          <w:i/>
          <w:iCs/>
          <w:sz w:val="22"/>
          <w:szCs w:val="22"/>
        </w:rPr>
      </w:pPr>
      <w:r w:rsidRPr="0004761A">
        <w:rPr>
          <w:rFonts w:ascii="Arial Narrow" w:hAnsi="Arial Narrow" w:cs="Arial"/>
          <w:b/>
          <w:i/>
          <w:iCs/>
          <w:sz w:val="22"/>
          <w:szCs w:val="22"/>
        </w:rPr>
        <w:t>Zamawiający uzna, że wykonawca posiada wymagane zdolności techniczne i/lub zawodowe zapewniające należyte wykonanie zamówienia, jeżeli wykonawca wykaże, że:</w:t>
      </w:r>
    </w:p>
    <w:p w14:paraId="7ECD3D14" w14:textId="77777777" w:rsidR="0004761A" w:rsidRDefault="003D4EA6" w:rsidP="003D4EA6">
      <w:pPr>
        <w:pStyle w:val="Akapitzlist"/>
        <w:numPr>
          <w:ilvl w:val="3"/>
          <w:numId w:val="1"/>
        </w:numPr>
        <w:spacing w:after="120" w:line="276" w:lineRule="auto"/>
        <w:jc w:val="both"/>
        <w:rPr>
          <w:rFonts w:ascii="Arial Narrow" w:hAnsi="Arial Narrow" w:cs="Arial"/>
          <w:b/>
          <w:sz w:val="22"/>
          <w:szCs w:val="22"/>
        </w:rPr>
      </w:pPr>
      <w:r w:rsidRPr="0004761A">
        <w:rPr>
          <w:rFonts w:ascii="Arial Narrow" w:hAnsi="Arial Narrow" w:cs="Arial"/>
          <w:b/>
          <w:sz w:val="22"/>
          <w:szCs w:val="22"/>
        </w:rPr>
        <w:t>wykonał należycie w okresie ostatnich pięciu lat przed upływem terminu składania ofert:</w:t>
      </w:r>
    </w:p>
    <w:p w14:paraId="10DE48A8" w14:textId="77777777" w:rsidR="0004761A" w:rsidRPr="0004761A" w:rsidRDefault="003D4EA6" w:rsidP="003D4EA6">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opiniowanie dokumentacji w postępowaniu o udzielenie zamówienia publicznego, w tym co najmniej jednokrotnie w postępowaniu o wartości powyżej kwot określonych w przepisach wydanych na podstawie art. 11 ust. 8 Ustawy z dnia 29 stycznia 2004 r. - Prawo zamówień publicznych (</w:t>
      </w:r>
      <w:proofErr w:type="spellStart"/>
      <w:r w:rsidRPr="0004761A">
        <w:rPr>
          <w:rFonts w:ascii="Arial Narrow" w:hAnsi="Arial Narrow" w:cs="Arial"/>
          <w:bCs/>
          <w:sz w:val="22"/>
          <w:szCs w:val="22"/>
        </w:rPr>
        <w:t>t.j</w:t>
      </w:r>
      <w:proofErr w:type="spellEnd"/>
      <w:r w:rsidRPr="0004761A">
        <w:rPr>
          <w:rFonts w:ascii="Arial Narrow" w:hAnsi="Arial Narrow" w:cs="Arial"/>
          <w:bCs/>
          <w:sz w:val="22"/>
          <w:szCs w:val="22"/>
        </w:rPr>
        <w:t xml:space="preserve">. Dz. U. z 2019 r. poz. 1843 z </w:t>
      </w:r>
      <w:proofErr w:type="spellStart"/>
      <w:r w:rsidRPr="0004761A">
        <w:rPr>
          <w:rFonts w:ascii="Arial Narrow" w:hAnsi="Arial Narrow" w:cs="Arial"/>
          <w:bCs/>
          <w:sz w:val="22"/>
          <w:szCs w:val="22"/>
        </w:rPr>
        <w:t>późn</w:t>
      </w:r>
      <w:proofErr w:type="spellEnd"/>
      <w:r w:rsidRPr="0004761A">
        <w:rPr>
          <w:rFonts w:ascii="Arial Narrow" w:hAnsi="Arial Narrow" w:cs="Arial"/>
          <w:bCs/>
          <w:sz w:val="22"/>
          <w:szCs w:val="22"/>
        </w:rPr>
        <w:t>. zm.) lub odpowiednio powyżej progów unijnych w rozumieniu art. 3 Ustawy z dnia 11 września 2019 r. - Prawo zamówień publicznych (</w:t>
      </w:r>
      <w:proofErr w:type="spellStart"/>
      <w:r w:rsidRPr="0004761A">
        <w:rPr>
          <w:rFonts w:ascii="Arial Narrow" w:hAnsi="Arial Narrow" w:cs="Arial"/>
          <w:bCs/>
          <w:sz w:val="22"/>
          <w:szCs w:val="22"/>
        </w:rPr>
        <w:t>t.j</w:t>
      </w:r>
      <w:proofErr w:type="spellEnd"/>
      <w:r w:rsidRPr="0004761A">
        <w:rPr>
          <w:rFonts w:ascii="Arial Narrow" w:hAnsi="Arial Narrow" w:cs="Arial"/>
          <w:bCs/>
          <w:sz w:val="22"/>
          <w:szCs w:val="22"/>
        </w:rPr>
        <w:t xml:space="preserve">. Dz. U. z 2021 r. poz. 1129 z </w:t>
      </w:r>
      <w:proofErr w:type="spellStart"/>
      <w:r w:rsidRPr="0004761A">
        <w:rPr>
          <w:rFonts w:ascii="Arial Narrow" w:hAnsi="Arial Narrow" w:cs="Arial"/>
          <w:bCs/>
          <w:sz w:val="22"/>
          <w:szCs w:val="22"/>
        </w:rPr>
        <w:t>późn</w:t>
      </w:r>
      <w:proofErr w:type="spellEnd"/>
      <w:r w:rsidRPr="0004761A">
        <w:rPr>
          <w:rFonts w:ascii="Arial Narrow" w:hAnsi="Arial Narrow" w:cs="Arial"/>
          <w:bCs/>
          <w:sz w:val="22"/>
          <w:szCs w:val="22"/>
        </w:rPr>
        <w:t>. zm.);</w:t>
      </w:r>
    </w:p>
    <w:p w14:paraId="09C06625" w14:textId="77777777" w:rsidR="0004761A" w:rsidRPr="0004761A" w:rsidRDefault="003D4EA6" w:rsidP="003D4EA6">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opiniowanie dokumentacji w postępowaniu o udzielenie zamówienia publicznego, w tym co najmniej 20 dokumentacji w postępowaniach o wartości poniżej kwot określonych w przepisach wydanych na podstawie art. 11 ust. 8 Ustawy z dnia 29 stycznia 2004 r. - Prawo zamówień publicznych (</w:t>
      </w:r>
      <w:proofErr w:type="spellStart"/>
      <w:r w:rsidRPr="0004761A">
        <w:rPr>
          <w:rFonts w:ascii="Arial Narrow" w:hAnsi="Arial Narrow" w:cs="Arial"/>
          <w:bCs/>
          <w:sz w:val="22"/>
          <w:szCs w:val="22"/>
        </w:rPr>
        <w:t>t.j</w:t>
      </w:r>
      <w:proofErr w:type="spellEnd"/>
      <w:r w:rsidRPr="0004761A">
        <w:rPr>
          <w:rFonts w:ascii="Arial Narrow" w:hAnsi="Arial Narrow" w:cs="Arial"/>
          <w:bCs/>
          <w:sz w:val="22"/>
          <w:szCs w:val="22"/>
        </w:rPr>
        <w:t xml:space="preserve">. Dz. U. z 2019 r. poz. 1843 z </w:t>
      </w:r>
      <w:proofErr w:type="spellStart"/>
      <w:r w:rsidRPr="0004761A">
        <w:rPr>
          <w:rFonts w:ascii="Arial Narrow" w:hAnsi="Arial Narrow" w:cs="Arial"/>
          <w:bCs/>
          <w:sz w:val="22"/>
          <w:szCs w:val="22"/>
        </w:rPr>
        <w:t>późn</w:t>
      </w:r>
      <w:proofErr w:type="spellEnd"/>
      <w:r w:rsidRPr="0004761A">
        <w:rPr>
          <w:rFonts w:ascii="Arial Narrow" w:hAnsi="Arial Narrow" w:cs="Arial"/>
          <w:bCs/>
          <w:sz w:val="22"/>
          <w:szCs w:val="22"/>
        </w:rPr>
        <w:t>. zm.) lub odpowiednio poniżej progów unijnych w rozumieniu art. 3 Ustawy z dnia 11 września 2019 r. - Prawo zamówień publicznych (</w:t>
      </w:r>
      <w:proofErr w:type="spellStart"/>
      <w:r w:rsidRPr="0004761A">
        <w:rPr>
          <w:rFonts w:ascii="Arial Narrow" w:hAnsi="Arial Narrow" w:cs="Arial"/>
          <w:bCs/>
          <w:sz w:val="22"/>
          <w:szCs w:val="22"/>
        </w:rPr>
        <w:t>t.j</w:t>
      </w:r>
      <w:proofErr w:type="spellEnd"/>
      <w:r w:rsidRPr="0004761A">
        <w:rPr>
          <w:rFonts w:ascii="Arial Narrow" w:hAnsi="Arial Narrow" w:cs="Arial"/>
          <w:bCs/>
          <w:sz w:val="22"/>
          <w:szCs w:val="22"/>
        </w:rPr>
        <w:t xml:space="preserve">. Dz. U. z 2021 r. poz. 1129 z </w:t>
      </w:r>
      <w:proofErr w:type="spellStart"/>
      <w:r w:rsidRPr="0004761A">
        <w:rPr>
          <w:rFonts w:ascii="Arial Narrow" w:hAnsi="Arial Narrow" w:cs="Arial"/>
          <w:bCs/>
          <w:sz w:val="22"/>
          <w:szCs w:val="22"/>
        </w:rPr>
        <w:t>późn</w:t>
      </w:r>
      <w:proofErr w:type="spellEnd"/>
      <w:r w:rsidRPr="0004761A">
        <w:rPr>
          <w:rFonts w:ascii="Arial Narrow" w:hAnsi="Arial Narrow" w:cs="Arial"/>
          <w:bCs/>
          <w:sz w:val="22"/>
          <w:szCs w:val="22"/>
        </w:rPr>
        <w:t>. zm.);</w:t>
      </w:r>
    </w:p>
    <w:p w14:paraId="588A7B5E" w14:textId="77777777" w:rsidR="0004761A" w:rsidRPr="0004761A" w:rsidRDefault="003D4EA6" w:rsidP="003D4EA6">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 xml:space="preserve">usługi reprezentacji przed KIO w ilości co najmniej 2 razy </w:t>
      </w:r>
    </w:p>
    <w:p w14:paraId="5C5011DD" w14:textId="77777777" w:rsidR="0004761A" w:rsidRPr="0004761A" w:rsidRDefault="003D4EA6" w:rsidP="003D4EA6">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 xml:space="preserve"> usługi reprezentacji przed Sądem Administracyjnym w co najmniej 20 postępowaniach, </w:t>
      </w:r>
    </w:p>
    <w:p w14:paraId="2686737F" w14:textId="77777777" w:rsidR="0004761A" w:rsidRPr="0004761A" w:rsidRDefault="003D4EA6" w:rsidP="003D4EA6">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usługi reprezentacji przed sądem powszechnym w co najmniej 50 postępowaniach w sprawach cywilnych, w tym 10 o wartości przedmiotu sporu przekraczającej 100.000,00 zł oraz 1 o wartości przedmiotu sporu przekraczającej  500.000,00 zł</w:t>
      </w:r>
    </w:p>
    <w:p w14:paraId="00F6DFAA" w14:textId="77777777" w:rsidR="0004761A" w:rsidRPr="0004761A" w:rsidRDefault="003D4EA6" w:rsidP="003D4EA6">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usługi reprezentacji przed sądem powszechnym w co najmniej 10 postępowaniach w sprawach z zakresu prawa pracy,</w:t>
      </w:r>
    </w:p>
    <w:p w14:paraId="33DF632F" w14:textId="77777777" w:rsidR="0004761A" w:rsidRPr="0004761A" w:rsidRDefault="003D4EA6" w:rsidP="003D4EA6">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 xml:space="preserve">usługi doradztwa dla zamawiającego przy wykonywaniu co najmniej 1 umowy o zamówienie publiczne na roboty budowlane, o wartości robót co najmniej 30 mln zł  </w:t>
      </w:r>
    </w:p>
    <w:p w14:paraId="07DE418F" w14:textId="1BECD060" w:rsidR="003D4EA6" w:rsidRPr="0004761A" w:rsidRDefault="003D4EA6" w:rsidP="0004761A">
      <w:pPr>
        <w:pStyle w:val="Akapitzlist"/>
        <w:numPr>
          <w:ilvl w:val="4"/>
          <w:numId w:val="1"/>
        </w:numPr>
        <w:spacing w:after="120" w:line="276" w:lineRule="auto"/>
        <w:jc w:val="both"/>
        <w:rPr>
          <w:rFonts w:ascii="Arial Narrow" w:hAnsi="Arial Narrow" w:cs="Arial"/>
          <w:b/>
          <w:sz w:val="22"/>
          <w:szCs w:val="22"/>
        </w:rPr>
      </w:pPr>
      <w:r w:rsidRPr="0004761A">
        <w:rPr>
          <w:rFonts w:ascii="Arial Narrow" w:hAnsi="Arial Narrow" w:cs="Arial"/>
          <w:bCs/>
          <w:sz w:val="22"/>
          <w:szCs w:val="22"/>
        </w:rPr>
        <w:t>świadczył usługi obsługi prawnej dla jednostek sektora finansów publicznych lub spółek komunalnych przez okres co najmniej 12 miesięcy w sposób ciągły obejmujący bieżącą obsługę prawną w wymiarze co najmniej 8 godzin tygodniowo.</w:t>
      </w:r>
    </w:p>
    <w:p w14:paraId="310E7F8D" w14:textId="77777777" w:rsidR="0004761A" w:rsidRDefault="003D4EA6" w:rsidP="003D4EA6">
      <w:pPr>
        <w:pStyle w:val="Akapitzlist"/>
        <w:numPr>
          <w:ilvl w:val="3"/>
          <w:numId w:val="1"/>
        </w:numPr>
        <w:spacing w:after="120" w:line="276" w:lineRule="auto"/>
        <w:jc w:val="both"/>
        <w:rPr>
          <w:rFonts w:ascii="Arial Narrow" w:hAnsi="Arial Narrow" w:cs="Arial"/>
          <w:b/>
          <w:sz w:val="22"/>
          <w:szCs w:val="22"/>
        </w:rPr>
      </w:pPr>
      <w:r w:rsidRPr="0004761A">
        <w:rPr>
          <w:rFonts w:ascii="Arial Narrow" w:hAnsi="Arial Narrow" w:cs="Arial"/>
          <w:b/>
          <w:sz w:val="22"/>
          <w:szCs w:val="22"/>
        </w:rPr>
        <w:t>Wykonawca dysponuje lub będzie dysponować:</w:t>
      </w:r>
    </w:p>
    <w:p w14:paraId="25D0BF69" w14:textId="4DF4BD25" w:rsidR="0024215A" w:rsidRPr="0024215A" w:rsidRDefault="0004761A" w:rsidP="003D4EA6">
      <w:pPr>
        <w:pStyle w:val="Akapitzlist"/>
        <w:numPr>
          <w:ilvl w:val="4"/>
          <w:numId w:val="1"/>
        </w:numPr>
        <w:spacing w:after="120" w:line="276" w:lineRule="auto"/>
        <w:jc w:val="both"/>
        <w:rPr>
          <w:rFonts w:ascii="Arial Narrow" w:hAnsi="Arial Narrow" w:cs="Arial"/>
          <w:b/>
          <w:sz w:val="22"/>
          <w:szCs w:val="22"/>
        </w:rPr>
      </w:pPr>
      <w:r w:rsidRPr="0024215A">
        <w:rPr>
          <w:rFonts w:ascii="Arial Narrow" w:hAnsi="Arial Narrow" w:cs="Arial"/>
          <w:bCs/>
          <w:sz w:val="22"/>
          <w:szCs w:val="22"/>
        </w:rPr>
        <w:t>co najmniej</w:t>
      </w:r>
      <w:r w:rsidR="003D4EA6" w:rsidRPr="0004761A">
        <w:rPr>
          <w:rFonts w:ascii="Arial Narrow" w:hAnsi="Arial Narrow" w:cs="Arial"/>
          <w:bCs/>
          <w:sz w:val="22"/>
          <w:szCs w:val="22"/>
        </w:rPr>
        <w:t xml:space="preserve"> 3 osobami z uprawnieniami radcy prawnego lub adwokata, w tym osobami, które posiadają </w:t>
      </w:r>
      <w:r w:rsidR="0024215A">
        <w:rPr>
          <w:rFonts w:ascii="Arial Narrow" w:hAnsi="Arial Narrow" w:cs="Arial"/>
          <w:bCs/>
          <w:sz w:val="22"/>
          <w:szCs w:val="22"/>
        </w:rPr>
        <w:t>następujące doświadczenie:</w:t>
      </w:r>
    </w:p>
    <w:p w14:paraId="53920DB8" w14:textId="77777777" w:rsidR="0024215A" w:rsidRPr="0024215A" w:rsidRDefault="003D4EA6" w:rsidP="003D4EA6">
      <w:pPr>
        <w:pStyle w:val="Akapitzlist"/>
        <w:numPr>
          <w:ilvl w:val="5"/>
          <w:numId w:val="1"/>
        </w:numPr>
        <w:spacing w:after="120" w:line="276" w:lineRule="auto"/>
        <w:jc w:val="both"/>
        <w:rPr>
          <w:rFonts w:ascii="Arial Narrow" w:hAnsi="Arial Narrow" w:cs="Arial"/>
          <w:b/>
          <w:sz w:val="22"/>
          <w:szCs w:val="22"/>
        </w:rPr>
      </w:pPr>
      <w:r w:rsidRPr="0024215A">
        <w:rPr>
          <w:rFonts w:ascii="Arial Narrow" w:hAnsi="Arial Narrow" w:cs="Arial"/>
          <w:bCs/>
          <w:sz w:val="22"/>
          <w:szCs w:val="22"/>
        </w:rPr>
        <w:lastRenderedPageBreak/>
        <w:t xml:space="preserve"> </w:t>
      </w:r>
      <w:r w:rsidR="0024215A">
        <w:rPr>
          <w:rFonts w:ascii="Arial Narrow" w:hAnsi="Arial Narrow" w:cs="Arial"/>
          <w:bCs/>
          <w:sz w:val="22"/>
          <w:szCs w:val="22"/>
        </w:rPr>
        <w:t xml:space="preserve">co najmniej </w:t>
      </w:r>
      <w:r w:rsidRPr="0024215A">
        <w:rPr>
          <w:rFonts w:ascii="Arial Narrow" w:hAnsi="Arial Narrow" w:cs="Arial"/>
          <w:bCs/>
          <w:sz w:val="22"/>
          <w:szCs w:val="22"/>
        </w:rPr>
        <w:t>1 osoba posiadająca  co najmniej 5 letnie doświadczeniem w doradztwie prawnym w zakresie prawa zamówień publicznych,</w:t>
      </w:r>
    </w:p>
    <w:p w14:paraId="5C6119CB" w14:textId="77777777" w:rsidR="0024215A" w:rsidRPr="0024215A" w:rsidRDefault="0024215A" w:rsidP="003D4EA6">
      <w:pPr>
        <w:pStyle w:val="Akapitzlist"/>
        <w:numPr>
          <w:ilvl w:val="5"/>
          <w:numId w:val="1"/>
        </w:numPr>
        <w:spacing w:after="120" w:line="276" w:lineRule="auto"/>
        <w:jc w:val="both"/>
        <w:rPr>
          <w:rFonts w:ascii="Arial Narrow" w:hAnsi="Arial Narrow" w:cs="Arial"/>
          <w:b/>
          <w:sz w:val="22"/>
          <w:szCs w:val="22"/>
        </w:rPr>
      </w:pPr>
      <w:r>
        <w:rPr>
          <w:rFonts w:ascii="Arial Narrow" w:hAnsi="Arial Narrow" w:cs="Arial"/>
          <w:bCs/>
          <w:sz w:val="22"/>
          <w:szCs w:val="22"/>
        </w:rPr>
        <w:t xml:space="preserve">  co najmniej </w:t>
      </w:r>
      <w:r w:rsidR="003D4EA6" w:rsidRPr="0024215A">
        <w:rPr>
          <w:rFonts w:ascii="Arial Narrow" w:hAnsi="Arial Narrow" w:cs="Arial"/>
          <w:bCs/>
          <w:sz w:val="22"/>
          <w:szCs w:val="22"/>
        </w:rPr>
        <w:t>1 osoba posiadająca  10 letnie doświadczeniem w doradztwie prawnym w obsłudze prawnej podmiotów z sektora finansów publicznych;</w:t>
      </w:r>
    </w:p>
    <w:p w14:paraId="60647592" w14:textId="77777777" w:rsidR="0024215A" w:rsidRPr="0024215A" w:rsidRDefault="0024215A" w:rsidP="003D4EA6">
      <w:pPr>
        <w:pStyle w:val="Akapitzlist"/>
        <w:numPr>
          <w:ilvl w:val="5"/>
          <w:numId w:val="1"/>
        </w:numPr>
        <w:spacing w:after="120" w:line="276" w:lineRule="auto"/>
        <w:jc w:val="both"/>
        <w:rPr>
          <w:rFonts w:ascii="Arial Narrow" w:hAnsi="Arial Narrow" w:cs="Arial"/>
          <w:b/>
          <w:sz w:val="22"/>
          <w:szCs w:val="22"/>
        </w:rPr>
      </w:pPr>
      <w:r>
        <w:rPr>
          <w:rFonts w:ascii="Arial Narrow" w:hAnsi="Arial Narrow" w:cs="Arial"/>
          <w:bCs/>
          <w:sz w:val="22"/>
          <w:szCs w:val="22"/>
        </w:rPr>
        <w:t xml:space="preserve">  co najmniej </w:t>
      </w:r>
      <w:r w:rsidR="003D4EA6" w:rsidRPr="0024215A">
        <w:rPr>
          <w:rFonts w:ascii="Arial Narrow" w:hAnsi="Arial Narrow" w:cs="Arial"/>
          <w:bCs/>
          <w:sz w:val="22"/>
          <w:szCs w:val="22"/>
        </w:rPr>
        <w:t xml:space="preserve">1 osoba posiadająca  10 letnie doświadczeniem w doradztwie prawnym w zakresie finansów publicznych i dyscypliny finansów publicznych; </w:t>
      </w:r>
    </w:p>
    <w:p w14:paraId="5E41A326" w14:textId="77777777" w:rsidR="0024215A" w:rsidRPr="0024215A" w:rsidRDefault="0024215A" w:rsidP="003D4EA6">
      <w:pPr>
        <w:pStyle w:val="Akapitzlist"/>
        <w:numPr>
          <w:ilvl w:val="5"/>
          <w:numId w:val="1"/>
        </w:numPr>
        <w:spacing w:after="120" w:line="276" w:lineRule="auto"/>
        <w:jc w:val="both"/>
        <w:rPr>
          <w:rFonts w:ascii="Arial Narrow" w:hAnsi="Arial Narrow" w:cs="Arial"/>
          <w:b/>
          <w:sz w:val="22"/>
          <w:szCs w:val="22"/>
        </w:rPr>
      </w:pPr>
      <w:r>
        <w:rPr>
          <w:rFonts w:ascii="Arial Narrow" w:hAnsi="Arial Narrow" w:cs="Arial"/>
          <w:bCs/>
          <w:sz w:val="22"/>
          <w:szCs w:val="22"/>
        </w:rPr>
        <w:t xml:space="preserve"> co najmniej </w:t>
      </w:r>
      <w:r w:rsidR="003D4EA6" w:rsidRPr="0024215A">
        <w:rPr>
          <w:rFonts w:ascii="Arial Narrow" w:hAnsi="Arial Narrow" w:cs="Arial"/>
          <w:bCs/>
          <w:sz w:val="22"/>
          <w:szCs w:val="22"/>
        </w:rPr>
        <w:t>1 osoba posiadająca  5 letnie doświadczeniem w doradztwie prawnym na rzecz dużych przedsiębiorstw zatrudniających ponad 250 osób,</w:t>
      </w:r>
    </w:p>
    <w:p w14:paraId="4EE6D5FF" w14:textId="77777777" w:rsidR="0024215A" w:rsidRPr="0024215A" w:rsidRDefault="003D4EA6" w:rsidP="003D4EA6">
      <w:pPr>
        <w:pStyle w:val="Akapitzlist"/>
        <w:numPr>
          <w:ilvl w:val="5"/>
          <w:numId w:val="1"/>
        </w:numPr>
        <w:spacing w:after="120" w:line="276" w:lineRule="auto"/>
        <w:jc w:val="both"/>
        <w:rPr>
          <w:rFonts w:ascii="Arial Narrow" w:hAnsi="Arial Narrow" w:cs="Arial"/>
          <w:b/>
          <w:sz w:val="22"/>
          <w:szCs w:val="22"/>
        </w:rPr>
      </w:pPr>
      <w:r w:rsidRPr="0024215A">
        <w:rPr>
          <w:rFonts w:ascii="Arial Narrow" w:hAnsi="Arial Narrow" w:cs="Arial"/>
          <w:bCs/>
          <w:sz w:val="22"/>
          <w:szCs w:val="22"/>
        </w:rPr>
        <w:t>co najmniej jedną osobą,  z doświadczeniem w co najmniej 2 - krotnej reprezentacji przed Krajową Izbą Odwoławczą w ciągu ostatnich 3-lat przed upływem terminu składania ofert;</w:t>
      </w:r>
    </w:p>
    <w:p w14:paraId="04DCAFCD" w14:textId="138BC655" w:rsidR="003D4EA6" w:rsidRPr="00B6008F" w:rsidRDefault="003D4EA6" w:rsidP="003D4EA6">
      <w:pPr>
        <w:pStyle w:val="Akapitzlist"/>
        <w:numPr>
          <w:ilvl w:val="5"/>
          <w:numId w:val="1"/>
        </w:numPr>
        <w:spacing w:after="120" w:line="276" w:lineRule="auto"/>
        <w:jc w:val="both"/>
        <w:rPr>
          <w:rFonts w:ascii="Arial Narrow" w:hAnsi="Arial Narrow" w:cs="Arial"/>
          <w:b/>
          <w:sz w:val="22"/>
          <w:szCs w:val="22"/>
        </w:rPr>
      </w:pPr>
      <w:r w:rsidRPr="0024215A">
        <w:rPr>
          <w:rFonts w:ascii="Arial Narrow" w:hAnsi="Arial Narrow" w:cs="Arial"/>
          <w:bCs/>
          <w:sz w:val="22"/>
          <w:szCs w:val="22"/>
        </w:rPr>
        <w:t xml:space="preserve">co najmniej 3 osobami z doświadczeniem w charakterze pełnomocnika przed Sądem Okręgowym w sporach o wartości co najmniej 200.000 złotych z tytułu niewykonania lub nienależytego wykonania umowy.  </w:t>
      </w:r>
    </w:p>
    <w:p w14:paraId="02EB7231" w14:textId="77777777" w:rsidR="0024215A" w:rsidRDefault="003D4EA6" w:rsidP="003D4EA6">
      <w:pPr>
        <w:pStyle w:val="Akapitzlist"/>
        <w:numPr>
          <w:ilvl w:val="1"/>
          <w:numId w:val="1"/>
        </w:numPr>
        <w:spacing w:after="120" w:line="276" w:lineRule="auto"/>
        <w:jc w:val="both"/>
        <w:rPr>
          <w:rFonts w:ascii="Arial Narrow" w:hAnsi="Arial Narrow" w:cs="Arial"/>
          <w:bCs/>
          <w:sz w:val="22"/>
          <w:szCs w:val="22"/>
        </w:rPr>
      </w:pPr>
      <w:r w:rsidRPr="0024215A">
        <w:rPr>
          <w:rFonts w:ascii="Arial Narrow" w:hAnsi="Arial Narrow" w:cs="Arial"/>
          <w:bCs/>
          <w:sz w:val="22"/>
          <w:szCs w:val="22"/>
        </w:rPr>
        <w:t>W przypadku składania oferty wspólnej ww. warunki Wykonawcy mogą  spełniać łącznie.</w:t>
      </w:r>
    </w:p>
    <w:p w14:paraId="6D3B6479" w14:textId="38B03BE6" w:rsidR="003D4EA6" w:rsidRDefault="003D4EA6" w:rsidP="003D4EA6">
      <w:pPr>
        <w:pStyle w:val="Akapitzlist"/>
        <w:numPr>
          <w:ilvl w:val="1"/>
          <w:numId w:val="1"/>
        </w:numPr>
        <w:spacing w:after="120" w:line="276" w:lineRule="auto"/>
        <w:jc w:val="both"/>
        <w:rPr>
          <w:rFonts w:ascii="Arial Narrow" w:hAnsi="Arial Narrow" w:cs="Arial"/>
          <w:bCs/>
          <w:sz w:val="22"/>
          <w:szCs w:val="22"/>
        </w:rPr>
      </w:pPr>
      <w:r w:rsidRPr="0024215A">
        <w:rPr>
          <w:rFonts w:ascii="Arial Narrow" w:hAnsi="Arial Narrow" w:cs="Arial"/>
          <w:bCs/>
          <w:sz w:val="22"/>
          <w:szCs w:val="22"/>
        </w:rPr>
        <w:t xml:space="preserve">Na potrzeby potwierdzenia spełnienia warunków udziału w postępowaniu w zakresie pkt </w:t>
      </w:r>
      <w:r w:rsidR="0024215A">
        <w:rPr>
          <w:rFonts w:ascii="Arial Narrow" w:hAnsi="Arial Narrow" w:cs="Arial"/>
          <w:bCs/>
          <w:sz w:val="22"/>
          <w:szCs w:val="22"/>
        </w:rPr>
        <w:t>7.1.4.2</w:t>
      </w:r>
      <w:r w:rsidRPr="0024215A">
        <w:rPr>
          <w:rFonts w:ascii="Arial Narrow" w:hAnsi="Arial Narrow" w:cs="Arial"/>
          <w:bCs/>
          <w:sz w:val="22"/>
          <w:szCs w:val="22"/>
        </w:rPr>
        <w:t>. osoby mogą łączyć wymagane doświadczenie w różnych punktach</w:t>
      </w:r>
      <w:r w:rsidR="0024215A">
        <w:rPr>
          <w:rFonts w:ascii="Arial Narrow" w:hAnsi="Arial Narrow" w:cs="Arial"/>
          <w:bCs/>
          <w:sz w:val="22"/>
          <w:szCs w:val="22"/>
        </w:rPr>
        <w:t xml:space="preserve"> od 7.1.4.2.1.1 do 7.1.4.2.1.6. </w:t>
      </w:r>
    </w:p>
    <w:p w14:paraId="479867F6" w14:textId="57B37472" w:rsidR="0024215A" w:rsidRPr="0024215A" w:rsidRDefault="0024215A" w:rsidP="0024215A">
      <w:pPr>
        <w:pStyle w:val="Akapitzlist"/>
        <w:numPr>
          <w:ilvl w:val="1"/>
          <w:numId w:val="1"/>
        </w:numPr>
        <w:spacing w:after="120" w:line="276" w:lineRule="auto"/>
        <w:jc w:val="both"/>
        <w:rPr>
          <w:rFonts w:ascii="Arial Narrow" w:hAnsi="Arial Narrow" w:cs="Arial"/>
          <w:bCs/>
          <w:sz w:val="22"/>
          <w:szCs w:val="22"/>
        </w:rPr>
      </w:pPr>
      <w:r>
        <w:rPr>
          <w:rFonts w:ascii="Arial Narrow" w:hAnsi="Arial Narrow" w:cs="Arial"/>
          <w:b/>
          <w:sz w:val="22"/>
          <w:szCs w:val="22"/>
        </w:rPr>
        <w:t xml:space="preserve">Zamawiający informuje, że wskazane osoby, na które Wykonawca będzie powoływał się w ramach spełnienia warunków udziału w postępowaniu będą oceniane także w ramach kryteriów oceny oferty wobec czego Wykonawca będzie musiał zapewnić zgodność Wykazu osób zgodnie z Załącznikiem nr </w:t>
      </w:r>
      <w:r w:rsidR="007A1A86">
        <w:rPr>
          <w:rFonts w:ascii="Arial Narrow" w:hAnsi="Arial Narrow" w:cs="Arial"/>
          <w:b/>
          <w:sz w:val="22"/>
          <w:szCs w:val="22"/>
        </w:rPr>
        <w:t>9</w:t>
      </w:r>
      <w:r>
        <w:rPr>
          <w:rFonts w:ascii="Arial Narrow" w:hAnsi="Arial Narrow" w:cs="Arial"/>
          <w:b/>
          <w:sz w:val="22"/>
          <w:szCs w:val="22"/>
        </w:rPr>
        <w:t xml:space="preserve"> do SWZ (podmiotowy środek dowodowy) oraz Wykazu osób na potrzeby kryteriów oceny oferty Załącznik nr 10 do SWZ. </w:t>
      </w:r>
    </w:p>
    <w:p w14:paraId="27DD51DA" w14:textId="77777777" w:rsidR="0024215A" w:rsidRPr="0024215A" w:rsidRDefault="000A16FA" w:rsidP="0024215A">
      <w:pPr>
        <w:pStyle w:val="Akapitzlist"/>
        <w:numPr>
          <w:ilvl w:val="1"/>
          <w:numId w:val="1"/>
        </w:numPr>
        <w:spacing w:after="120" w:line="276" w:lineRule="auto"/>
        <w:jc w:val="both"/>
        <w:rPr>
          <w:rFonts w:ascii="Arial Narrow" w:hAnsi="Arial Narrow" w:cs="Arial"/>
          <w:bCs/>
          <w:sz w:val="22"/>
          <w:szCs w:val="22"/>
        </w:rPr>
      </w:pPr>
      <w:r w:rsidRPr="0024215A">
        <w:rPr>
          <w:rFonts w:ascii="Arial Narrow" w:hAnsi="Arial Narrow" w:cs="Arial"/>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nimi stosunków prawnych.</w:t>
      </w:r>
    </w:p>
    <w:p w14:paraId="17CAFC23" w14:textId="77777777" w:rsidR="0024215A" w:rsidRPr="0024215A" w:rsidRDefault="000A16FA" w:rsidP="0024215A">
      <w:pPr>
        <w:pStyle w:val="Akapitzlist"/>
        <w:numPr>
          <w:ilvl w:val="1"/>
          <w:numId w:val="1"/>
        </w:numPr>
        <w:spacing w:after="120" w:line="276" w:lineRule="auto"/>
        <w:jc w:val="both"/>
        <w:rPr>
          <w:rFonts w:ascii="Arial Narrow" w:hAnsi="Arial Narrow" w:cs="Arial"/>
          <w:bCs/>
          <w:sz w:val="22"/>
          <w:szCs w:val="22"/>
        </w:rPr>
      </w:pPr>
      <w:r w:rsidRPr="0024215A">
        <w:rPr>
          <w:rFonts w:ascii="Arial Narrow" w:hAnsi="Arial Narrow" w:cs="Arial"/>
          <w:sz w:val="22"/>
          <w:szCs w:val="22"/>
        </w:rPr>
        <w:t xml:space="preserve">W przypadku, gdy Wykonawca powołuje się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14:paraId="2DD5C8E3" w14:textId="60F36C32" w:rsidR="000A16FA" w:rsidRPr="00C860E1" w:rsidRDefault="000A16FA" w:rsidP="0024215A">
      <w:pPr>
        <w:pStyle w:val="Akapitzlist"/>
        <w:numPr>
          <w:ilvl w:val="1"/>
          <w:numId w:val="1"/>
        </w:numPr>
        <w:spacing w:after="120" w:line="276" w:lineRule="auto"/>
        <w:jc w:val="both"/>
        <w:rPr>
          <w:rFonts w:ascii="Arial Narrow" w:hAnsi="Arial Narrow" w:cs="Arial"/>
          <w:bCs/>
          <w:sz w:val="22"/>
          <w:szCs w:val="22"/>
        </w:rPr>
      </w:pPr>
      <w:r w:rsidRPr="0024215A">
        <w:rPr>
          <w:rFonts w:ascii="Arial Narrow" w:hAnsi="Arial Narrow"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podmiot ten nie ponosi winy.</w:t>
      </w:r>
    </w:p>
    <w:p w14:paraId="758A9918" w14:textId="6B367C44" w:rsidR="00C860E1" w:rsidRPr="00C860E1" w:rsidRDefault="00C860E1" w:rsidP="00C860E1">
      <w:pPr>
        <w:pStyle w:val="Akapitzlist"/>
        <w:numPr>
          <w:ilvl w:val="1"/>
          <w:numId w:val="1"/>
        </w:numPr>
        <w:spacing w:after="120" w:line="276" w:lineRule="auto"/>
        <w:jc w:val="both"/>
        <w:rPr>
          <w:rFonts w:ascii="Arial Narrow" w:hAnsi="Arial Narrow" w:cs="Arial"/>
          <w:bCs/>
          <w:sz w:val="22"/>
          <w:szCs w:val="22"/>
        </w:rPr>
      </w:pPr>
      <w:r w:rsidRPr="00C860E1">
        <w:rPr>
          <w:rFonts w:ascii="Arial Narrow" w:hAnsi="Arial Narrow" w:cs="Arial"/>
          <w:bCs/>
          <w:sz w:val="22"/>
          <w:szCs w:val="22"/>
        </w:rPr>
        <w:t>Wykonawca, w przypadku polegania na zdolnościach lub sytuacji podmiotów udostępniających</w:t>
      </w:r>
      <w:r>
        <w:rPr>
          <w:rFonts w:ascii="Arial Narrow" w:hAnsi="Arial Narrow" w:cs="Arial"/>
          <w:bCs/>
          <w:sz w:val="22"/>
          <w:szCs w:val="22"/>
        </w:rPr>
        <w:t xml:space="preserve"> </w:t>
      </w:r>
      <w:r w:rsidRPr="00C860E1">
        <w:rPr>
          <w:rFonts w:ascii="Arial Narrow" w:hAnsi="Arial Narrow" w:cs="Arial"/>
          <w:bCs/>
          <w:sz w:val="22"/>
          <w:szCs w:val="22"/>
        </w:rPr>
        <w:t xml:space="preserve">zasoby, przedstawia, wraz z oświadczeniem, o którym mowa w pkt </w:t>
      </w:r>
      <w:r>
        <w:rPr>
          <w:rFonts w:ascii="Arial Narrow" w:hAnsi="Arial Narrow" w:cs="Arial"/>
          <w:bCs/>
          <w:sz w:val="22"/>
          <w:szCs w:val="22"/>
        </w:rPr>
        <w:t>7.5</w:t>
      </w:r>
      <w:r w:rsidRPr="00C860E1">
        <w:rPr>
          <w:rFonts w:ascii="Arial Narrow" w:hAnsi="Arial Narrow" w:cs="Arial"/>
          <w:bCs/>
          <w:sz w:val="22"/>
          <w:szCs w:val="22"/>
        </w:rPr>
        <w:t>, także oświadczenie</w:t>
      </w:r>
      <w:r>
        <w:rPr>
          <w:rFonts w:ascii="Arial Narrow" w:hAnsi="Arial Narrow" w:cs="Arial"/>
          <w:bCs/>
          <w:sz w:val="22"/>
          <w:szCs w:val="22"/>
        </w:rPr>
        <w:t xml:space="preserve"> </w:t>
      </w:r>
      <w:r w:rsidRPr="00C860E1">
        <w:rPr>
          <w:rFonts w:ascii="Arial Narrow" w:hAnsi="Arial Narrow" w:cs="Arial"/>
          <w:bCs/>
          <w:sz w:val="22"/>
          <w:szCs w:val="22"/>
        </w:rPr>
        <w:t>podmiotu udostępniającego zasoby, potwierdzające brak podstaw wykluczenia tego podmiotu</w:t>
      </w:r>
      <w:r>
        <w:rPr>
          <w:rFonts w:ascii="Arial Narrow" w:hAnsi="Arial Narrow" w:cs="Arial"/>
          <w:bCs/>
          <w:sz w:val="22"/>
          <w:szCs w:val="22"/>
        </w:rPr>
        <w:t xml:space="preserve"> </w:t>
      </w:r>
      <w:r w:rsidRPr="00C860E1">
        <w:rPr>
          <w:rFonts w:ascii="Arial Narrow" w:hAnsi="Arial Narrow" w:cs="Arial"/>
          <w:bCs/>
          <w:sz w:val="22"/>
          <w:szCs w:val="22"/>
        </w:rPr>
        <w:t>oraz odpowiednio spełnianie warunków udziału w postępowaniu, w zakresie, w jakim</w:t>
      </w:r>
      <w:r>
        <w:rPr>
          <w:rFonts w:ascii="Arial Narrow" w:hAnsi="Arial Narrow" w:cs="Arial"/>
          <w:bCs/>
          <w:sz w:val="22"/>
          <w:szCs w:val="22"/>
        </w:rPr>
        <w:t xml:space="preserve"> </w:t>
      </w:r>
      <w:r w:rsidRPr="00C860E1">
        <w:rPr>
          <w:rFonts w:ascii="Arial Narrow" w:hAnsi="Arial Narrow" w:cs="Arial"/>
          <w:bCs/>
          <w:sz w:val="22"/>
          <w:szCs w:val="22"/>
        </w:rPr>
        <w:t>wykonawca powołuje się na jego zasoby</w:t>
      </w:r>
      <w:r>
        <w:rPr>
          <w:rFonts w:ascii="Arial Narrow" w:hAnsi="Arial Narrow" w:cs="Arial"/>
          <w:bCs/>
          <w:sz w:val="22"/>
          <w:szCs w:val="22"/>
        </w:rPr>
        <w:t>.</w:t>
      </w:r>
    </w:p>
    <w:p w14:paraId="3DD9E5F6" w14:textId="77777777" w:rsidR="001312EC" w:rsidRPr="003F31DD" w:rsidRDefault="001312EC" w:rsidP="00A32E1B">
      <w:pPr>
        <w:pStyle w:val="Akapitzlist"/>
        <w:spacing w:line="276" w:lineRule="auto"/>
        <w:ind w:left="851" w:hanging="567"/>
        <w:jc w:val="both"/>
        <w:rPr>
          <w:rFonts w:ascii="Arial Narrow" w:hAnsi="Arial Narrow" w:cs="Arial"/>
          <w:sz w:val="22"/>
          <w:szCs w:val="22"/>
        </w:rPr>
      </w:pPr>
    </w:p>
    <w:p w14:paraId="6B57DD57" w14:textId="57735F3E" w:rsidR="00C914D8" w:rsidRPr="003F31DD" w:rsidRDefault="00C914D8" w:rsidP="00D406FA">
      <w:pPr>
        <w:pStyle w:val="Nagwek1"/>
        <w:numPr>
          <w:ilvl w:val="0"/>
          <w:numId w:val="1"/>
        </w:numPr>
        <w:spacing w:line="276" w:lineRule="auto"/>
        <w:rPr>
          <w:rFonts w:ascii="Arial Narrow" w:hAnsi="Arial Narrow"/>
          <w:szCs w:val="22"/>
        </w:rPr>
      </w:pPr>
      <w:r w:rsidRPr="003F31DD">
        <w:rPr>
          <w:rFonts w:ascii="Arial Narrow" w:hAnsi="Arial Narrow"/>
          <w:szCs w:val="22"/>
        </w:rPr>
        <w:t>WYKLUCZENIE WYKONAWCY</w:t>
      </w:r>
    </w:p>
    <w:p w14:paraId="24D33DAE" w14:textId="77777777" w:rsidR="00C914D8" w:rsidRPr="003F31DD" w:rsidRDefault="00C914D8" w:rsidP="00A32E1B">
      <w:pPr>
        <w:pStyle w:val="Akapitzlist"/>
        <w:tabs>
          <w:tab w:val="left" w:pos="900"/>
        </w:tabs>
        <w:autoSpaceDN w:val="0"/>
        <w:adjustRightInd w:val="0"/>
        <w:spacing w:line="276" w:lineRule="auto"/>
        <w:ind w:left="540"/>
        <w:jc w:val="both"/>
        <w:rPr>
          <w:rFonts w:ascii="Arial Narrow" w:hAnsi="Arial Narrow"/>
          <w:b/>
          <w:color w:val="548DD4"/>
          <w:sz w:val="22"/>
          <w:szCs w:val="22"/>
        </w:rPr>
      </w:pPr>
    </w:p>
    <w:p w14:paraId="56F2056A" w14:textId="292FC764" w:rsidR="00C914D8" w:rsidRPr="003F31DD" w:rsidRDefault="005A5D85" w:rsidP="00646268">
      <w:pPr>
        <w:pStyle w:val="Akapitzlist"/>
        <w:numPr>
          <w:ilvl w:val="1"/>
          <w:numId w:val="1"/>
        </w:numPr>
        <w:spacing w:line="276" w:lineRule="auto"/>
        <w:rPr>
          <w:rFonts w:ascii="Arial Narrow" w:hAnsi="Arial Narrow" w:cs="Arial"/>
          <w:sz w:val="22"/>
          <w:szCs w:val="22"/>
        </w:rPr>
      </w:pPr>
      <w:r w:rsidRPr="003F31DD">
        <w:rPr>
          <w:rFonts w:ascii="Arial Narrow" w:hAnsi="Arial Narrow" w:cs="Arial"/>
          <w:sz w:val="22"/>
          <w:szCs w:val="22"/>
        </w:rPr>
        <w:t>O</w:t>
      </w:r>
      <w:r w:rsidR="00C914D8" w:rsidRPr="003F31DD">
        <w:rPr>
          <w:rFonts w:ascii="Arial Narrow" w:hAnsi="Arial Narrow" w:cs="Arial"/>
          <w:sz w:val="22"/>
          <w:szCs w:val="22"/>
        </w:rPr>
        <w:t xml:space="preserve"> udzielenie zamówienia mogą ubiegać się Wykonawcy, którzy nie podlegają wykluczeniu w okolicznościach wskazanych w art. </w:t>
      </w:r>
      <w:r w:rsidRPr="003F31DD">
        <w:rPr>
          <w:rFonts w:ascii="Arial Narrow" w:hAnsi="Arial Narrow" w:cs="Arial"/>
          <w:sz w:val="22"/>
          <w:szCs w:val="22"/>
        </w:rPr>
        <w:t xml:space="preserve">108 ust 1 ustawy </w:t>
      </w:r>
      <w:proofErr w:type="spellStart"/>
      <w:r w:rsidRPr="003F31DD">
        <w:rPr>
          <w:rFonts w:ascii="Arial Narrow" w:hAnsi="Arial Narrow" w:cs="Arial"/>
          <w:sz w:val="22"/>
          <w:szCs w:val="22"/>
        </w:rPr>
        <w:t>pzp</w:t>
      </w:r>
      <w:proofErr w:type="spellEnd"/>
      <w:r w:rsidRPr="003F31DD">
        <w:rPr>
          <w:rFonts w:ascii="Arial Narrow" w:hAnsi="Arial Narrow" w:cs="Arial"/>
          <w:sz w:val="22"/>
          <w:szCs w:val="22"/>
        </w:rPr>
        <w:t xml:space="preserve"> z zastrzeżeniem art. 110</w:t>
      </w:r>
      <w:r w:rsidR="00C914D8" w:rsidRPr="003F31DD">
        <w:rPr>
          <w:rFonts w:ascii="Arial Narrow" w:hAnsi="Arial Narrow" w:cs="Arial"/>
          <w:sz w:val="22"/>
          <w:szCs w:val="22"/>
        </w:rPr>
        <w:t xml:space="preserve"> ust</w:t>
      </w:r>
      <w:r w:rsidR="00280D5B" w:rsidRPr="003F31DD">
        <w:rPr>
          <w:rFonts w:ascii="Arial Narrow" w:hAnsi="Arial Narrow" w:cs="Arial"/>
          <w:sz w:val="22"/>
          <w:szCs w:val="22"/>
        </w:rPr>
        <w:t>.</w:t>
      </w:r>
      <w:r w:rsidR="00C914D8" w:rsidRPr="003F31DD">
        <w:rPr>
          <w:rFonts w:ascii="Arial Narrow" w:hAnsi="Arial Narrow" w:cs="Arial"/>
          <w:sz w:val="22"/>
          <w:szCs w:val="22"/>
        </w:rPr>
        <w:t xml:space="preserve"> </w:t>
      </w:r>
      <w:r w:rsidRPr="003F31DD">
        <w:rPr>
          <w:rFonts w:ascii="Arial Narrow" w:hAnsi="Arial Narrow" w:cs="Arial"/>
          <w:sz w:val="22"/>
          <w:szCs w:val="22"/>
        </w:rPr>
        <w:t>2</w:t>
      </w:r>
      <w:r w:rsidR="00C914D8" w:rsidRPr="003F31DD">
        <w:rPr>
          <w:rFonts w:ascii="Arial Narrow" w:hAnsi="Arial Narrow" w:cs="Arial"/>
          <w:sz w:val="22"/>
          <w:szCs w:val="22"/>
        </w:rPr>
        <w:t xml:space="preserve"> </w:t>
      </w:r>
      <w:r w:rsidRPr="003F31DD">
        <w:rPr>
          <w:rFonts w:ascii="Arial Narrow" w:hAnsi="Arial Narrow" w:cs="Arial"/>
          <w:sz w:val="22"/>
          <w:szCs w:val="22"/>
        </w:rPr>
        <w:t xml:space="preserve">ustawy </w:t>
      </w:r>
      <w:proofErr w:type="spellStart"/>
      <w:r w:rsidRPr="003F31DD">
        <w:rPr>
          <w:rFonts w:ascii="Arial Narrow" w:hAnsi="Arial Narrow" w:cs="Arial"/>
          <w:sz w:val="22"/>
          <w:szCs w:val="22"/>
        </w:rPr>
        <w:t>pzp</w:t>
      </w:r>
      <w:proofErr w:type="spellEnd"/>
      <w:r w:rsidRPr="003F31DD">
        <w:rPr>
          <w:rFonts w:ascii="Arial Narrow" w:hAnsi="Arial Narrow" w:cs="Arial"/>
          <w:sz w:val="22"/>
          <w:szCs w:val="22"/>
        </w:rPr>
        <w:t>.</w:t>
      </w:r>
    </w:p>
    <w:p w14:paraId="1DC69F1B" w14:textId="535595AB" w:rsidR="00C914D8" w:rsidRPr="003F31DD" w:rsidRDefault="00C914D8" w:rsidP="00D406FA">
      <w:pPr>
        <w:pStyle w:val="Akapitzlist"/>
        <w:numPr>
          <w:ilvl w:val="1"/>
          <w:numId w:val="1"/>
        </w:numPr>
        <w:spacing w:line="276" w:lineRule="auto"/>
        <w:jc w:val="both"/>
        <w:rPr>
          <w:rFonts w:ascii="Arial Narrow" w:hAnsi="Arial Narrow" w:cs="Arial"/>
          <w:sz w:val="22"/>
          <w:szCs w:val="22"/>
        </w:rPr>
      </w:pPr>
      <w:r w:rsidRPr="003F31DD">
        <w:rPr>
          <w:rFonts w:ascii="Arial Narrow" w:hAnsi="Arial Narrow" w:cs="Arial"/>
          <w:sz w:val="22"/>
          <w:szCs w:val="22"/>
        </w:rPr>
        <w:lastRenderedPageBreak/>
        <w:t xml:space="preserve">Zamawiający wykluczy również </w:t>
      </w:r>
      <w:r w:rsidR="00714EF5" w:rsidRPr="003F31DD">
        <w:rPr>
          <w:rFonts w:ascii="Arial Narrow" w:hAnsi="Arial Narrow" w:cs="Arial"/>
          <w:sz w:val="22"/>
          <w:szCs w:val="22"/>
        </w:rPr>
        <w:t>W</w:t>
      </w:r>
      <w:r w:rsidRPr="003F31DD">
        <w:rPr>
          <w:rFonts w:ascii="Arial Narrow" w:hAnsi="Arial Narrow" w:cs="Arial"/>
          <w:sz w:val="22"/>
          <w:szCs w:val="22"/>
        </w:rPr>
        <w:t xml:space="preserve">ykonawcę spełniającego następujące przesłanki określone w </w:t>
      </w:r>
      <w:r w:rsidRPr="003F31DD">
        <w:rPr>
          <w:rFonts w:ascii="Arial Narrow" w:hAnsi="Arial Narrow" w:cs="Arial"/>
          <w:b/>
          <w:bCs/>
          <w:sz w:val="22"/>
          <w:szCs w:val="22"/>
        </w:rPr>
        <w:t xml:space="preserve">art. </w:t>
      </w:r>
      <w:r w:rsidR="005A5D85" w:rsidRPr="003F31DD">
        <w:rPr>
          <w:rFonts w:ascii="Arial Narrow" w:hAnsi="Arial Narrow" w:cs="Arial"/>
          <w:b/>
          <w:bCs/>
          <w:sz w:val="22"/>
          <w:szCs w:val="22"/>
        </w:rPr>
        <w:t>109</w:t>
      </w:r>
      <w:r w:rsidRPr="003F31DD">
        <w:rPr>
          <w:rFonts w:ascii="Arial Narrow" w:hAnsi="Arial Narrow" w:cs="Arial"/>
          <w:b/>
          <w:bCs/>
          <w:sz w:val="22"/>
          <w:szCs w:val="22"/>
        </w:rPr>
        <w:t xml:space="preserve"> ust</w:t>
      </w:r>
      <w:r w:rsidR="00280D5B" w:rsidRPr="003F31DD">
        <w:rPr>
          <w:rFonts w:ascii="Arial Narrow" w:hAnsi="Arial Narrow" w:cs="Arial"/>
          <w:b/>
          <w:bCs/>
          <w:sz w:val="22"/>
          <w:szCs w:val="22"/>
        </w:rPr>
        <w:t>.</w:t>
      </w:r>
      <w:r w:rsidRPr="003F31DD">
        <w:rPr>
          <w:rFonts w:ascii="Arial Narrow" w:hAnsi="Arial Narrow" w:cs="Arial"/>
          <w:b/>
          <w:bCs/>
          <w:sz w:val="22"/>
          <w:szCs w:val="22"/>
        </w:rPr>
        <w:t xml:space="preserve"> </w:t>
      </w:r>
      <w:r w:rsidR="005A5D85" w:rsidRPr="003F31DD">
        <w:rPr>
          <w:rFonts w:ascii="Arial Narrow" w:hAnsi="Arial Narrow" w:cs="Arial"/>
          <w:b/>
          <w:bCs/>
          <w:sz w:val="22"/>
          <w:szCs w:val="22"/>
        </w:rPr>
        <w:t>1</w:t>
      </w:r>
      <w:r w:rsidRPr="003F31DD">
        <w:rPr>
          <w:rFonts w:ascii="Arial Narrow" w:hAnsi="Arial Narrow" w:cs="Arial"/>
          <w:b/>
          <w:bCs/>
          <w:sz w:val="22"/>
          <w:szCs w:val="22"/>
        </w:rPr>
        <w:t xml:space="preserve"> pkt  4, 5</w:t>
      </w:r>
      <w:r w:rsidR="005A5D85" w:rsidRPr="003F31DD">
        <w:rPr>
          <w:rFonts w:ascii="Arial Narrow" w:hAnsi="Arial Narrow" w:cs="Arial"/>
          <w:b/>
          <w:bCs/>
          <w:sz w:val="22"/>
          <w:szCs w:val="22"/>
        </w:rPr>
        <w:t>, 7 - 10</w:t>
      </w:r>
      <w:r w:rsidRPr="003F31DD">
        <w:rPr>
          <w:rFonts w:ascii="Arial Narrow" w:hAnsi="Arial Narrow" w:cs="Arial"/>
          <w:sz w:val="22"/>
          <w:szCs w:val="22"/>
        </w:rPr>
        <w:t xml:space="preserve"> ustawy</w:t>
      </w:r>
      <w:r w:rsidR="005A5D85" w:rsidRPr="003F31DD">
        <w:rPr>
          <w:rFonts w:ascii="Arial Narrow" w:hAnsi="Arial Narrow" w:cs="Arial"/>
          <w:sz w:val="22"/>
          <w:szCs w:val="22"/>
        </w:rPr>
        <w:t xml:space="preserve"> </w:t>
      </w:r>
      <w:proofErr w:type="spellStart"/>
      <w:r w:rsidR="005A5D85" w:rsidRPr="003F31DD">
        <w:rPr>
          <w:rFonts w:ascii="Arial Narrow" w:hAnsi="Arial Narrow" w:cs="Arial"/>
          <w:sz w:val="22"/>
          <w:szCs w:val="22"/>
        </w:rPr>
        <w:t>pzp</w:t>
      </w:r>
      <w:proofErr w:type="spellEnd"/>
      <w:r w:rsidR="00280D5B" w:rsidRPr="003F31DD">
        <w:rPr>
          <w:rFonts w:ascii="Arial Narrow" w:hAnsi="Arial Narrow" w:cs="Arial"/>
          <w:sz w:val="22"/>
          <w:szCs w:val="22"/>
        </w:rPr>
        <w:t>,</w:t>
      </w:r>
      <w:r w:rsidRPr="003F31DD">
        <w:rPr>
          <w:rFonts w:ascii="Arial Narrow" w:hAnsi="Arial Narrow" w:cs="Arial"/>
          <w:sz w:val="22"/>
          <w:szCs w:val="22"/>
        </w:rPr>
        <w:t xml:space="preserve"> tj.:</w:t>
      </w:r>
    </w:p>
    <w:p w14:paraId="155B914C" w14:textId="28863A57" w:rsidR="005A5D85" w:rsidRPr="003F31DD" w:rsidRDefault="005A5D85" w:rsidP="00D406FA">
      <w:pPr>
        <w:pStyle w:val="Akapitzlist"/>
        <w:numPr>
          <w:ilvl w:val="2"/>
          <w:numId w:val="1"/>
        </w:numPr>
        <w:spacing w:line="276" w:lineRule="auto"/>
        <w:jc w:val="both"/>
        <w:rPr>
          <w:rFonts w:ascii="Arial Narrow" w:hAnsi="Arial Narrow" w:cs="Arial"/>
          <w:sz w:val="22"/>
          <w:szCs w:val="22"/>
        </w:rPr>
      </w:pPr>
      <w:r w:rsidRPr="003F31DD">
        <w:rPr>
          <w:rFonts w:ascii="Arial Narrow" w:hAnsi="Arial Narrow"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3F31DD" w:rsidRDefault="005A5D85" w:rsidP="00D406FA">
      <w:pPr>
        <w:pStyle w:val="Akapitzlist"/>
        <w:numPr>
          <w:ilvl w:val="2"/>
          <w:numId w:val="1"/>
        </w:numPr>
        <w:spacing w:line="276" w:lineRule="auto"/>
        <w:jc w:val="both"/>
        <w:rPr>
          <w:rFonts w:ascii="Arial Narrow" w:hAnsi="Arial Narrow" w:cs="Arial"/>
          <w:sz w:val="22"/>
          <w:szCs w:val="22"/>
        </w:rPr>
      </w:pPr>
      <w:r w:rsidRPr="003F31DD">
        <w:rPr>
          <w:rFonts w:ascii="Arial Narrow" w:hAnsi="Arial Narrow"/>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7C5BEC" w14:textId="19CA7CB8" w:rsidR="005A5D85" w:rsidRPr="003F31DD" w:rsidRDefault="005A5D85" w:rsidP="00D406FA">
      <w:pPr>
        <w:pStyle w:val="Akapitzlist"/>
        <w:numPr>
          <w:ilvl w:val="2"/>
          <w:numId w:val="1"/>
        </w:numPr>
        <w:spacing w:line="276" w:lineRule="auto"/>
        <w:jc w:val="both"/>
        <w:rPr>
          <w:rFonts w:ascii="Arial Narrow" w:hAnsi="Arial Narrow" w:cs="Arial"/>
          <w:sz w:val="22"/>
          <w:szCs w:val="22"/>
        </w:rPr>
      </w:pPr>
      <w:r w:rsidRPr="003F31DD">
        <w:rPr>
          <w:rFonts w:ascii="Arial Narrow" w:hAnsi="Arial Narrow"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3F31DD" w:rsidRDefault="005A5D85" w:rsidP="00D406FA">
      <w:pPr>
        <w:pStyle w:val="Akapitzlist"/>
        <w:numPr>
          <w:ilvl w:val="2"/>
          <w:numId w:val="1"/>
        </w:numPr>
        <w:spacing w:line="276" w:lineRule="auto"/>
        <w:jc w:val="both"/>
        <w:rPr>
          <w:rFonts w:ascii="Arial Narrow" w:hAnsi="Arial Narrow" w:cs="Arial"/>
          <w:sz w:val="22"/>
          <w:szCs w:val="22"/>
        </w:rPr>
      </w:pPr>
      <w:r w:rsidRPr="003F31DD">
        <w:rPr>
          <w:rFonts w:ascii="Arial Narrow" w:hAnsi="Arial Narrow"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9BD4FE" w14:textId="017704A4" w:rsidR="005A5D85" w:rsidRPr="003F31DD" w:rsidRDefault="005A5D85" w:rsidP="00D406FA">
      <w:pPr>
        <w:pStyle w:val="Akapitzlist"/>
        <w:numPr>
          <w:ilvl w:val="2"/>
          <w:numId w:val="1"/>
        </w:numPr>
        <w:spacing w:line="276" w:lineRule="auto"/>
        <w:jc w:val="both"/>
        <w:rPr>
          <w:rFonts w:ascii="Arial Narrow" w:hAnsi="Arial Narrow" w:cs="Arial"/>
          <w:sz w:val="22"/>
          <w:szCs w:val="22"/>
        </w:rPr>
      </w:pPr>
      <w:r w:rsidRPr="003F31DD">
        <w:rPr>
          <w:rFonts w:ascii="Arial Narrow" w:hAnsi="Arial Narrow"/>
          <w:sz w:val="22"/>
          <w:szCs w:val="22"/>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3F31DD" w:rsidRDefault="005A5D85" w:rsidP="00D406FA">
      <w:pPr>
        <w:pStyle w:val="Akapitzlist"/>
        <w:numPr>
          <w:ilvl w:val="2"/>
          <w:numId w:val="1"/>
        </w:numPr>
        <w:spacing w:line="276" w:lineRule="auto"/>
        <w:jc w:val="both"/>
        <w:rPr>
          <w:rFonts w:ascii="Arial Narrow" w:hAnsi="Arial Narrow" w:cs="Arial"/>
          <w:sz w:val="22"/>
          <w:szCs w:val="22"/>
        </w:rPr>
      </w:pPr>
      <w:r w:rsidRPr="003F31DD">
        <w:rPr>
          <w:rFonts w:ascii="Arial Narrow" w:hAnsi="Arial Narrow" w:cs="Arial"/>
          <w:sz w:val="22"/>
          <w:szCs w:val="22"/>
        </w:rPr>
        <w:t>który w wyniku lekkomyślności lub niedbalstwa przedstawił informacje wprowadzające w błąd, co mogło mieć istotny wpływ na decyzje podejmowane przez zamawiającego w postępowaniu o udzielenie zamówienia.</w:t>
      </w:r>
    </w:p>
    <w:p w14:paraId="70241D39" w14:textId="691A930D" w:rsidR="00C914D8" w:rsidRPr="003F31DD" w:rsidRDefault="0025185B" w:rsidP="001440BE">
      <w:pPr>
        <w:pStyle w:val="Akapitzlist"/>
        <w:numPr>
          <w:ilvl w:val="1"/>
          <w:numId w:val="1"/>
        </w:numPr>
        <w:spacing w:line="276" w:lineRule="auto"/>
        <w:rPr>
          <w:rFonts w:ascii="Arial Narrow" w:hAnsi="Arial Narrow" w:cs="Arial"/>
          <w:sz w:val="22"/>
          <w:szCs w:val="22"/>
        </w:rPr>
      </w:pPr>
      <w:r w:rsidRPr="003F31DD">
        <w:rPr>
          <w:rFonts w:ascii="Arial Narrow" w:hAnsi="Arial Narrow" w:cs="Arial"/>
          <w:sz w:val="22"/>
          <w:szCs w:val="22"/>
        </w:rPr>
        <w:t xml:space="preserve">Wykonawca nie podlega wykluczeniu w okolicznościach określonych w art. 108 ust. 1 pkt 1, 2 i 5 lub art. 109 ust. 1 pkt </w:t>
      </w:r>
      <w:r w:rsidR="006718CA" w:rsidRPr="003F31DD">
        <w:rPr>
          <w:rFonts w:ascii="Arial Narrow" w:hAnsi="Arial Narrow" w:cs="Arial"/>
          <w:sz w:val="22"/>
          <w:szCs w:val="22"/>
        </w:rPr>
        <w:t>4-</w:t>
      </w:r>
      <w:r w:rsidRPr="003F31DD">
        <w:rPr>
          <w:rFonts w:ascii="Arial Narrow" w:hAnsi="Arial Narrow" w:cs="Arial"/>
          <w:sz w:val="22"/>
          <w:szCs w:val="22"/>
        </w:rPr>
        <w:t>5 i 7</w:t>
      </w:r>
      <w:r w:rsidRPr="003F31DD">
        <w:rPr>
          <w:rFonts w:ascii="Arial" w:hAnsi="Arial" w:cs="Arial"/>
          <w:sz w:val="22"/>
          <w:szCs w:val="22"/>
        </w:rPr>
        <w:t>‒</w:t>
      </w:r>
      <w:r w:rsidRPr="003F31DD">
        <w:rPr>
          <w:rFonts w:ascii="Arial Narrow" w:hAnsi="Arial Narrow" w:cs="Arial"/>
          <w:sz w:val="22"/>
          <w:szCs w:val="22"/>
        </w:rPr>
        <w:t xml:space="preserve">10, jeżeli udowodni zamawiającemu, że spełnił łącznie przesłanki określone w art. 110 ust 2 pkt 1 – 3 ustawy </w:t>
      </w:r>
      <w:proofErr w:type="spellStart"/>
      <w:r w:rsidRPr="003F31DD">
        <w:rPr>
          <w:rFonts w:ascii="Arial Narrow" w:hAnsi="Arial Narrow" w:cs="Arial"/>
          <w:sz w:val="22"/>
          <w:szCs w:val="22"/>
        </w:rPr>
        <w:t>pzp</w:t>
      </w:r>
      <w:proofErr w:type="spellEnd"/>
      <w:r w:rsidRPr="003F31DD">
        <w:rPr>
          <w:rFonts w:ascii="Arial Narrow" w:hAnsi="Arial Narrow" w:cs="Arial"/>
          <w:sz w:val="22"/>
          <w:szCs w:val="22"/>
        </w:rPr>
        <w:t>.</w:t>
      </w:r>
    </w:p>
    <w:p w14:paraId="7BDB53A1" w14:textId="77777777" w:rsidR="00C914D8" w:rsidRPr="003F31DD" w:rsidRDefault="00C914D8" w:rsidP="00A32E1B">
      <w:pPr>
        <w:pStyle w:val="WW-Tekstpodstawowy2"/>
        <w:widowControl/>
        <w:suppressAutoHyphens w:val="0"/>
        <w:overflowPunct/>
        <w:autoSpaceDE/>
        <w:spacing w:line="276" w:lineRule="auto"/>
        <w:textAlignment w:val="auto"/>
        <w:rPr>
          <w:rFonts w:ascii="Arial Narrow" w:hAnsi="Arial Narrow" w:cs="Arial"/>
          <w:szCs w:val="22"/>
          <w:lang w:eastAsia="pl-PL"/>
        </w:rPr>
      </w:pPr>
    </w:p>
    <w:p w14:paraId="0B7D9544" w14:textId="02C39B10" w:rsidR="00BB77CA" w:rsidRPr="003F31DD" w:rsidRDefault="00C914D8" w:rsidP="00D406FA">
      <w:pPr>
        <w:pStyle w:val="Nagwek1"/>
        <w:numPr>
          <w:ilvl w:val="0"/>
          <w:numId w:val="1"/>
        </w:numPr>
        <w:spacing w:line="276" w:lineRule="auto"/>
        <w:jc w:val="both"/>
        <w:rPr>
          <w:rFonts w:ascii="Arial Narrow" w:hAnsi="Arial Narrow"/>
          <w:bCs/>
          <w:szCs w:val="22"/>
        </w:rPr>
      </w:pPr>
      <w:bookmarkStart w:id="11" w:name="_Toc462902739"/>
      <w:r w:rsidRPr="003F31DD">
        <w:rPr>
          <w:rFonts w:ascii="Arial Narrow" w:hAnsi="Arial Narrow"/>
          <w:bCs/>
          <w:szCs w:val="22"/>
        </w:rPr>
        <w:t xml:space="preserve">WYKAZ </w:t>
      </w:r>
      <w:bookmarkEnd w:id="11"/>
      <w:r w:rsidR="00C41360" w:rsidRPr="003F31DD">
        <w:rPr>
          <w:rFonts w:ascii="Arial Narrow" w:hAnsi="Arial Narrow"/>
          <w:bCs/>
          <w:szCs w:val="22"/>
        </w:rPr>
        <w:t>PODMIOTOWYCH ŚRODKÓW DOWODOWYCH OR</w:t>
      </w:r>
      <w:r w:rsidR="00AE6FB9" w:rsidRPr="003F31DD">
        <w:rPr>
          <w:rFonts w:ascii="Arial Narrow" w:hAnsi="Arial Narrow"/>
          <w:bCs/>
          <w:szCs w:val="22"/>
        </w:rPr>
        <w:t>A</w:t>
      </w:r>
      <w:r w:rsidR="00C41360" w:rsidRPr="003F31DD">
        <w:rPr>
          <w:rFonts w:ascii="Arial Narrow" w:hAnsi="Arial Narrow"/>
          <w:bCs/>
          <w:szCs w:val="22"/>
        </w:rPr>
        <w:t>Z INNYCH DOKUMNETÓW LUB O</w:t>
      </w:r>
      <w:r w:rsidR="006718CA" w:rsidRPr="003F31DD">
        <w:rPr>
          <w:rFonts w:ascii="Arial Narrow" w:hAnsi="Arial Narrow"/>
          <w:bCs/>
          <w:szCs w:val="22"/>
        </w:rPr>
        <w:t>Ś</w:t>
      </w:r>
      <w:r w:rsidR="00C41360" w:rsidRPr="003F31DD">
        <w:rPr>
          <w:rFonts w:ascii="Arial Narrow" w:hAnsi="Arial Narrow"/>
          <w:bCs/>
          <w:szCs w:val="22"/>
        </w:rPr>
        <w:t xml:space="preserve">WIADCZEŃ JAKICH MOŻE ŻĄDAĆ ZAMAWIAJĄCY OD WYKONAWCY W CELU </w:t>
      </w:r>
      <w:r w:rsidRPr="003F31DD">
        <w:rPr>
          <w:rFonts w:ascii="Arial Narrow" w:hAnsi="Arial Narrow"/>
          <w:bCs/>
          <w:szCs w:val="22"/>
        </w:rPr>
        <w:t>POTWIERDZ</w:t>
      </w:r>
      <w:r w:rsidR="00C41360" w:rsidRPr="003F31DD">
        <w:rPr>
          <w:rFonts w:ascii="Arial Narrow" w:hAnsi="Arial Narrow"/>
          <w:bCs/>
          <w:szCs w:val="22"/>
        </w:rPr>
        <w:t>ENIA</w:t>
      </w:r>
      <w:r w:rsidRPr="003F31DD">
        <w:rPr>
          <w:rFonts w:ascii="Arial Narrow" w:hAnsi="Arial Narrow"/>
          <w:bCs/>
          <w:szCs w:val="22"/>
        </w:rPr>
        <w:t xml:space="preserve"> SPEŁNIENIE WARUNKÓW UDZIAŁU W </w:t>
      </w:r>
      <w:r w:rsidR="00A82096" w:rsidRPr="003F31DD">
        <w:rPr>
          <w:rFonts w:ascii="Arial Narrow" w:hAnsi="Arial Narrow"/>
          <w:bCs/>
          <w:szCs w:val="22"/>
        </w:rPr>
        <w:t xml:space="preserve">POSTĘPOWANIU </w:t>
      </w:r>
      <w:r w:rsidRPr="003F31DD">
        <w:rPr>
          <w:rFonts w:ascii="Arial Narrow" w:hAnsi="Arial Narrow"/>
          <w:bCs/>
          <w:szCs w:val="22"/>
        </w:rPr>
        <w:t>ORAZ BRAK</w:t>
      </w:r>
      <w:r w:rsidR="00C41360" w:rsidRPr="003F31DD">
        <w:rPr>
          <w:rFonts w:ascii="Arial Narrow" w:hAnsi="Arial Narrow"/>
          <w:bCs/>
          <w:szCs w:val="22"/>
        </w:rPr>
        <w:t>U</w:t>
      </w:r>
      <w:r w:rsidRPr="003F31DD">
        <w:rPr>
          <w:rFonts w:ascii="Arial Narrow" w:hAnsi="Arial Narrow"/>
          <w:bCs/>
          <w:szCs w:val="22"/>
        </w:rPr>
        <w:t xml:space="preserve"> </w:t>
      </w:r>
      <w:r w:rsidRPr="003F31DD">
        <w:rPr>
          <w:rFonts w:ascii="Arial Narrow" w:hAnsi="Arial Narrow"/>
          <w:szCs w:val="22"/>
        </w:rPr>
        <w:t>PODSTAW</w:t>
      </w:r>
      <w:r w:rsidRPr="003F31DD">
        <w:rPr>
          <w:rFonts w:ascii="Arial Narrow" w:hAnsi="Arial Narrow"/>
          <w:bCs/>
          <w:szCs w:val="22"/>
        </w:rPr>
        <w:t xml:space="preserve"> DO WYKLUCZENIA</w:t>
      </w:r>
    </w:p>
    <w:p w14:paraId="48CA588C" w14:textId="77777777" w:rsidR="0018322E" w:rsidRPr="003F31DD" w:rsidRDefault="0018322E" w:rsidP="00A32E1B">
      <w:pPr>
        <w:spacing w:line="276" w:lineRule="auto"/>
        <w:rPr>
          <w:rFonts w:ascii="Arial Narrow" w:hAnsi="Arial Narrow"/>
          <w:sz w:val="22"/>
          <w:szCs w:val="22"/>
        </w:rPr>
      </w:pPr>
    </w:p>
    <w:p w14:paraId="22846D19" w14:textId="31074CF9" w:rsidR="00C96D15" w:rsidRPr="001440BE" w:rsidRDefault="00BB77CA" w:rsidP="00D406FA">
      <w:pPr>
        <w:pStyle w:val="Akapitzlist"/>
        <w:numPr>
          <w:ilvl w:val="1"/>
          <w:numId w:val="1"/>
        </w:numPr>
        <w:spacing w:line="276" w:lineRule="auto"/>
        <w:ind w:left="567" w:hanging="567"/>
        <w:jc w:val="both"/>
        <w:rPr>
          <w:rFonts w:ascii="Arial Narrow" w:hAnsi="Arial Narrow"/>
          <w:bCs/>
          <w:sz w:val="22"/>
          <w:szCs w:val="22"/>
        </w:rPr>
      </w:pPr>
      <w:r w:rsidRPr="003F31DD">
        <w:rPr>
          <w:rFonts w:ascii="Arial Narrow" w:hAnsi="Arial Narrow"/>
          <w:bCs/>
          <w:sz w:val="22"/>
          <w:szCs w:val="22"/>
        </w:rPr>
        <w:t>Do  oferty  Wykonawca  zobowiązany  jest  dołączyć  aktualne  na  dzień  składania  ofert</w:t>
      </w:r>
      <w:r w:rsidR="0018322E" w:rsidRPr="003F31DD">
        <w:rPr>
          <w:rFonts w:ascii="Arial Narrow" w:hAnsi="Arial Narrow"/>
          <w:bCs/>
          <w:sz w:val="22"/>
          <w:szCs w:val="22"/>
        </w:rPr>
        <w:t xml:space="preserve"> </w:t>
      </w:r>
      <w:r w:rsidRPr="003F31DD">
        <w:rPr>
          <w:rFonts w:ascii="Arial Narrow" w:hAnsi="Arial Narrow"/>
          <w:bCs/>
          <w:sz w:val="22"/>
          <w:szCs w:val="22"/>
        </w:rPr>
        <w:t>oświadczenie o spełnianiu warunków udziału w postępowaniu oraz o  braku  podstaw  do wykluczenia z postępowania -</w:t>
      </w:r>
      <w:r w:rsidRPr="001440BE">
        <w:rPr>
          <w:rFonts w:ascii="Arial Narrow" w:hAnsi="Arial Narrow"/>
          <w:bCs/>
          <w:sz w:val="22"/>
          <w:szCs w:val="22"/>
        </w:rPr>
        <w:t>zgodnie z Załącznikiem nr</w:t>
      </w:r>
      <w:r w:rsidR="0013147F" w:rsidRPr="001440BE">
        <w:rPr>
          <w:rFonts w:ascii="Arial Narrow" w:hAnsi="Arial Narrow"/>
          <w:bCs/>
          <w:sz w:val="22"/>
          <w:szCs w:val="22"/>
        </w:rPr>
        <w:t xml:space="preserve"> 4 </w:t>
      </w:r>
      <w:r w:rsidRPr="001440BE">
        <w:rPr>
          <w:rFonts w:ascii="Arial Narrow" w:hAnsi="Arial Narrow"/>
          <w:bCs/>
          <w:sz w:val="22"/>
          <w:szCs w:val="22"/>
        </w:rPr>
        <w:t>do SWZ</w:t>
      </w:r>
      <w:r w:rsidR="00B6008F">
        <w:rPr>
          <w:rFonts w:ascii="Arial Narrow" w:hAnsi="Arial Narrow"/>
          <w:bCs/>
          <w:sz w:val="22"/>
          <w:szCs w:val="22"/>
        </w:rPr>
        <w:t xml:space="preserve"> oraz Wykaz osób zgodnie z Załącznikiem nr 10 do SWZ na potrzeby oceny kryteriów oceny oferty. </w:t>
      </w:r>
    </w:p>
    <w:p w14:paraId="11D08404" w14:textId="4AA030CD" w:rsidR="0018322E" w:rsidRPr="003F31DD" w:rsidRDefault="00BB77CA" w:rsidP="00D406FA">
      <w:pPr>
        <w:pStyle w:val="Akapitzlist"/>
        <w:numPr>
          <w:ilvl w:val="1"/>
          <w:numId w:val="1"/>
        </w:numPr>
        <w:spacing w:line="276" w:lineRule="auto"/>
        <w:ind w:left="567" w:hanging="567"/>
        <w:jc w:val="both"/>
        <w:rPr>
          <w:rFonts w:ascii="Arial Narrow" w:hAnsi="Arial Narrow"/>
          <w:bCs/>
          <w:sz w:val="22"/>
          <w:szCs w:val="22"/>
        </w:rPr>
      </w:pPr>
      <w:r w:rsidRPr="003F31DD">
        <w:rPr>
          <w:rFonts w:ascii="Arial Narrow" w:hAnsi="Arial Narrow"/>
          <w:bCs/>
          <w:sz w:val="22"/>
          <w:szCs w:val="22"/>
        </w:rPr>
        <w:t xml:space="preserve">Informacje  zawarte  w  oświadczeniu,  o  którym mowa w pkt </w:t>
      </w:r>
      <w:r w:rsidR="006718CA" w:rsidRPr="003F31DD">
        <w:rPr>
          <w:rFonts w:ascii="Arial Narrow" w:hAnsi="Arial Narrow"/>
          <w:bCs/>
          <w:sz w:val="22"/>
          <w:szCs w:val="22"/>
        </w:rPr>
        <w:t>9.1</w:t>
      </w:r>
      <w:r w:rsidRPr="003F31DD">
        <w:rPr>
          <w:rFonts w:ascii="Arial Narrow" w:hAnsi="Arial Narrow"/>
          <w:bCs/>
          <w:sz w:val="22"/>
          <w:szCs w:val="22"/>
        </w:rPr>
        <w:t xml:space="preserve"> stanowią  wstępne potwierdzenie, że Wykonawca nie podlega wykluczeniu oraz spełnia warunki udziału w postępowaniu.</w:t>
      </w:r>
    </w:p>
    <w:p w14:paraId="2563A449" w14:textId="437FE34E" w:rsidR="0018322E" w:rsidRPr="003F31DD" w:rsidRDefault="00BB77CA" w:rsidP="00D406FA">
      <w:pPr>
        <w:pStyle w:val="Akapitzlist"/>
        <w:numPr>
          <w:ilvl w:val="1"/>
          <w:numId w:val="1"/>
        </w:numPr>
        <w:spacing w:line="276" w:lineRule="auto"/>
        <w:ind w:left="567" w:hanging="567"/>
        <w:jc w:val="both"/>
        <w:rPr>
          <w:rFonts w:ascii="Arial Narrow" w:hAnsi="Arial Narrow"/>
          <w:bCs/>
          <w:sz w:val="22"/>
          <w:szCs w:val="22"/>
        </w:rPr>
      </w:pPr>
      <w:r w:rsidRPr="003F31DD">
        <w:rPr>
          <w:rFonts w:ascii="Arial Narrow" w:hAnsi="Arial Narrow"/>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3147F" w:rsidRPr="003F31DD">
        <w:rPr>
          <w:rFonts w:ascii="Arial Narrow" w:hAnsi="Arial Narrow"/>
          <w:bCs/>
          <w:sz w:val="22"/>
          <w:szCs w:val="22"/>
        </w:rPr>
        <w:t xml:space="preserve"> w postaci dokumentów wskazanych w pkt </w:t>
      </w:r>
      <w:r w:rsidR="009D3325" w:rsidRPr="003F31DD">
        <w:rPr>
          <w:rFonts w:ascii="Arial Narrow" w:hAnsi="Arial Narrow"/>
          <w:bCs/>
          <w:sz w:val="22"/>
          <w:szCs w:val="22"/>
        </w:rPr>
        <w:t>9</w:t>
      </w:r>
      <w:r w:rsidR="0013147F" w:rsidRPr="003F31DD">
        <w:rPr>
          <w:rFonts w:ascii="Arial Narrow" w:hAnsi="Arial Narrow"/>
          <w:bCs/>
          <w:sz w:val="22"/>
          <w:szCs w:val="22"/>
        </w:rPr>
        <w:t>.4. SWZ</w:t>
      </w:r>
    </w:p>
    <w:p w14:paraId="3ED942ED" w14:textId="0E767DA6" w:rsidR="009D3325" w:rsidRPr="003F31DD" w:rsidRDefault="00BB77CA" w:rsidP="009D3325">
      <w:pPr>
        <w:pStyle w:val="Akapitzlist"/>
        <w:numPr>
          <w:ilvl w:val="1"/>
          <w:numId w:val="1"/>
        </w:numPr>
        <w:spacing w:line="276" w:lineRule="auto"/>
        <w:jc w:val="both"/>
        <w:rPr>
          <w:rFonts w:ascii="Arial Narrow" w:hAnsi="Arial Narrow"/>
          <w:bCs/>
          <w:sz w:val="22"/>
          <w:szCs w:val="22"/>
        </w:rPr>
      </w:pPr>
      <w:r w:rsidRPr="003F31DD">
        <w:rPr>
          <w:rFonts w:ascii="Arial Narrow" w:hAnsi="Arial Narrow"/>
          <w:bCs/>
          <w:sz w:val="22"/>
          <w:szCs w:val="22"/>
        </w:rPr>
        <w:t>Podmiotowe środki dowodowe wymagane od wykonawcy obejmują:</w:t>
      </w:r>
    </w:p>
    <w:p w14:paraId="41EC129A" w14:textId="77777777" w:rsidR="00646268" w:rsidRPr="003F31DD" w:rsidRDefault="00646268" w:rsidP="006718CA">
      <w:pPr>
        <w:pStyle w:val="Akapitzlist"/>
        <w:spacing w:line="276" w:lineRule="auto"/>
        <w:ind w:left="792"/>
        <w:jc w:val="both"/>
        <w:rPr>
          <w:rFonts w:ascii="Arial Narrow" w:hAnsi="Arial Narrow"/>
          <w:bCs/>
          <w:sz w:val="22"/>
          <w:szCs w:val="22"/>
        </w:rPr>
      </w:pPr>
    </w:p>
    <w:p w14:paraId="4321AD30" w14:textId="77777777" w:rsidR="00646268" w:rsidRPr="00646268" w:rsidRDefault="00C07399" w:rsidP="00646268">
      <w:pPr>
        <w:pStyle w:val="Akapitzlist"/>
        <w:numPr>
          <w:ilvl w:val="2"/>
          <w:numId w:val="1"/>
        </w:numPr>
        <w:spacing w:line="276" w:lineRule="auto"/>
        <w:ind w:left="567" w:firstLine="0"/>
        <w:rPr>
          <w:rFonts w:ascii="Arial Narrow" w:hAnsi="Arial Narrow"/>
          <w:bCs/>
          <w:sz w:val="22"/>
          <w:szCs w:val="22"/>
        </w:rPr>
      </w:pPr>
      <w:r w:rsidRPr="003F31DD">
        <w:rPr>
          <w:rFonts w:ascii="Arial Narrow" w:hAnsi="Arial Narrow"/>
          <w:b/>
          <w:sz w:val="22"/>
          <w:szCs w:val="22"/>
        </w:rPr>
        <w:t xml:space="preserve">OŚWIADCZENIA LUB DOKUMNETY POTWIERDZAJĄCE BRAK PODSTAW DO </w:t>
      </w:r>
    </w:p>
    <w:p w14:paraId="02A01903" w14:textId="18926461" w:rsidR="003F210C" w:rsidRPr="003F31DD" w:rsidRDefault="00C07399" w:rsidP="00646268">
      <w:pPr>
        <w:pStyle w:val="Akapitzlist"/>
        <w:spacing w:line="276" w:lineRule="auto"/>
        <w:ind w:left="938" w:firstLine="480"/>
        <w:rPr>
          <w:rFonts w:ascii="Arial Narrow" w:hAnsi="Arial Narrow"/>
          <w:bCs/>
          <w:sz w:val="22"/>
          <w:szCs w:val="22"/>
        </w:rPr>
      </w:pPr>
      <w:r w:rsidRPr="003F31DD">
        <w:rPr>
          <w:rFonts w:ascii="Arial Narrow" w:hAnsi="Arial Narrow"/>
          <w:b/>
          <w:sz w:val="22"/>
          <w:szCs w:val="22"/>
        </w:rPr>
        <w:t xml:space="preserve">WYKLUCZENIA WYKONAWCY Z UDZIAŁU W POSTĘPOWANIA </w:t>
      </w:r>
    </w:p>
    <w:p w14:paraId="0389BBD3" w14:textId="77777777" w:rsidR="000D53AA" w:rsidRPr="003F31DD" w:rsidRDefault="000D53AA" w:rsidP="00A32E1B">
      <w:pPr>
        <w:pStyle w:val="Akapitzlist"/>
        <w:spacing w:line="276" w:lineRule="auto"/>
        <w:rPr>
          <w:rFonts w:ascii="Arial Narrow" w:hAnsi="Arial Narrow"/>
          <w:sz w:val="22"/>
          <w:szCs w:val="22"/>
        </w:rPr>
      </w:pPr>
    </w:p>
    <w:p w14:paraId="3BC264EC" w14:textId="77777777" w:rsidR="009D3325" w:rsidRPr="003F31DD" w:rsidRDefault="0017454D" w:rsidP="00552FDA">
      <w:pPr>
        <w:pStyle w:val="Akapitzlist"/>
        <w:numPr>
          <w:ilvl w:val="3"/>
          <w:numId w:val="23"/>
        </w:numPr>
        <w:spacing w:line="276" w:lineRule="auto"/>
        <w:jc w:val="both"/>
        <w:rPr>
          <w:rFonts w:ascii="Arial Narrow" w:hAnsi="Arial Narrow"/>
          <w:sz w:val="22"/>
          <w:szCs w:val="22"/>
        </w:rPr>
      </w:pPr>
      <w:r w:rsidRPr="003F31DD">
        <w:rPr>
          <w:rFonts w:ascii="Arial Narrow" w:hAnsi="Arial Narrow"/>
          <w:sz w:val="22"/>
          <w:szCs w:val="22"/>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3F31DD">
        <w:rPr>
          <w:rFonts w:ascii="Arial Narrow" w:hAnsi="Arial Narrow"/>
          <w:sz w:val="22"/>
          <w:szCs w:val="22"/>
        </w:rPr>
        <w:t>pzp</w:t>
      </w:r>
      <w:proofErr w:type="spellEnd"/>
      <w:r w:rsidRPr="003F31DD">
        <w:rPr>
          <w:rFonts w:ascii="Arial Narrow" w:hAnsi="Arial Narrow"/>
          <w:sz w:val="22"/>
          <w:szCs w:val="22"/>
        </w:rPr>
        <w:t xml:space="preserve">. </w:t>
      </w:r>
    </w:p>
    <w:p w14:paraId="512710F8" w14:textId="1182DCB8" w:rsidR="00F74CB4" w:rsidRPr="003F31DD" w:rsidRDefault="0017454D" w:rsidP="00552FDA">
      <w:pPr>
        <w:pStyle w:val="Akapitzlist"/>
        <w:numPr>
          <w:ilvl w:val="3"/>
          <w:numId w:val="23"/>
        </w:numPr>
        <w:spacing w:line="276" w:lineRule="auto"/>
        <w:jc w:val="both"/>
        <w:rPr>
          <w:rFonts w:ascii="Arial Narrow" w:hAnsi="Arial Narrow"/>
          <w:sz w:val="22"/>
          <w:szCs w:val="22"/>
        </w:rPr>
      </w:pPr>
      <w:r w:rsidRPr="003F31DD">
        <w:rPr>
          <w:rFonts w:ascii="Arial Narrow" w:hAnsi="Arial Narrow"/>
          <w:sz w:val="22"/>
          <w:szCs w:val="22"/>
        </w:rPr>
        <w:t xml:space="preserve"> oświadczenie wykonawcy, o braku przynależności do tej samej grupy kapitałowej </w:t>
      </w:r>
      <w:r w:rsidR="001E7E80" w:rsidRPr="003F31DD">
        <w:rPr>
          <w:rFonts w:ascii="Arial Narrow" w:hAnsi="Arial Narrow"/>
          <w:sz w:val="22"/>
          <w:szCs w:val="22"/>
        </w:rPr>
        <w:br/>
      </w:r>
      <w:r w:rsidRPr="003F31DD">
        <w:rPr>
          <w:rFonts w:ascii="Arial Narrow" w:hAnsi="Arial Narrow"/>
          <w:sz w:val="22"/>
          <w:szCs w:val="22"/>
        </w:rPr>
        <w:t>w rozumieniu ustawy z dnia 16 lutego 2007r. o ochronie konkurencji i konsumentów,</w:t>
      </w:r>
      <w:r w:rsidR="006718CA" w:rsidRPr="003F31DD">
        <w:rPr>
          <w:rFonts w:ascii="Arial Narrow" w:hAnsi="Arial Narrow"/>
          <w:sz w:val="22"/>
          <w:szCs w:val="22"/>
        </w:rPr>
        <w:t xml:space="preserve"> </w:t>
      </w:r>
      <w:r w:rsidRPr="003F31DD">
        <w:rPr>
          <w:rFonts w:ascii="Arial Narrow" w:hAnsi="Arial Narrow"/>
          <w:sz w:val="22"/>
          <w:szCs w:val="22"/>
        </w:rPr>
        <w:t xml:space="preserve">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zgodne z wzorem stanowiącym Załącznik nr </w:t>
      </w:r>
      <w:r w:rsidR="003D446A" w:rsidRPr="003F31DD">
        <w:rPr>
          <w:rFonts w:ascii="Arial Narrow" w:hAnsi="Arial Narrow"/>
          <w:sz w:val="22"/>
          <w:szCs w:val="22"/>
        </w:rPr>
        <w:t xml:space="preserve">3 </w:t>
      </w:r>
      <w:r w:rsidRPr="003F31DD">
        <w:rPr>
          <w:rFonts w:ascii="Arial Narrow" w:hAnsi="Arial Narrow"/>
          <w:sz w:val="22"/>
          <w:szCs w:val="22"/>
        </w:rPr>
        <w:t>do SWZ.</w:t>
      </w:r>
    </w:p>
    <w:p w14:paraId="70FB5ADD" w14:textId="77777777" w:rsidR="006718CA" w:rsidRPr="003F31DD" w:rsidRDefault="006718CA" w:rsidP="006718CA">
      <w:pPr>
        <w:pStyle w:val="Akapitzlist"/>
        <w:spacing w:line="276" w:lineRule="auto"/>
        <w:ind w:left="1080"/>
        <w:jc w:val="both"/>
        <w:rPr>
          <w:rFonts w:ascii="Arial Narrow" w:hAnsi="Arial Narrow"/>
          <w:sz w:val="22"/>
          <w:szCs w:val="22"/>
        </w:rPr>
      </w:pPr>
    </w:p>
    <w:p w14:paraId="78F4E3AF" w14:textId="77777777" w:rsidR="000610F4" w:rsidRPr="003F31DD" w:rsidRDefault="00F74CB4" w:rsidP="000610F4">
      <w:pPr>
        <w:pStyle w:val="Akapitzlist"/>
        <w:numPr>
          <w:ilvl w:val="2"/>
          <w:numId w:val="1"/>
        </w:numPr>
        <w:spacing w:line="276" w:lineRule="auto"/>
        <w:ind w:left="1134"/>
        <w:jc w:val="both"/>
        <w:rPr>
          <w:rFonts w:ascii="Arial Narrow" w:hAnsi="Arial Narrow"/>
          <w:b/>
          <w:sz w:val="22"/>
          <w:szCs w:val="22"/>
        </w:rPr>
      </w:pPr>
      <w:r w:rsidRPr="003F31DD">
        <w:rPr>
          <w:rFonts w:ascii="Arial Narrow" w:hAnsi="Arial Narrow"/>
          <w:b/>
          <w:sz w:val="22"/>
          <w:szCs w:val="22"/>
        </w:rPr>
        <w:t>OŚWIADCZENIA LUB DOKUMNETY POTWIERDZAJĄCE SPEŁNIANIE WARUNKÓW UDZIAŁU W POSTĘPOWANIU:</w:t>
      </w:r>
    </w:p>
    <w:p w14:paraId="19795653" w14:textId="0020CB52" w:rsidR="00A15CD3" w:rsidRDefault="000610F4" w:rsidP="00A15CD3">
      <w:pPr>
        <w:pStyle w:val="Akapitzlist"/>
        <w:numPr>
          <w:ilvl w:val="3"/>
          <w:numId w:val="1"/>
        </w:numPr>
        <w:spacing w:line="276" w:lineRule="auto"/>
        <w:jc w:val="both"/>
        <w:rPr>
          <w:rFonts w:ascii="Arial Narrow" w:hAnsi="Arial Narrow"/>
          <w:bCs/>
          <w:sz w:val="22"/>
          <w:szCs w:val="22"/>
        </w:rPr>
      </w:pPr>
      <w:r w:rsidRPr="003F31DD">
        <w:rPr>
          <w:rFonts w:ascii="Arial Narrow" w:hAnsi="Arial Narrow"/>
          <w:bCs/>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1440BE">
        <w:rPr>
          <w:rFonts w:ascii="Arial Narrow" w:hAnsi="Arial Narrow"/>
          <w:bCs/>
          <w:sz w:val="22"/>
          <w:szCs w:val="22"/>
        </w:rPr>
        <w:t>Załącznik nr 6 do SWZ</w:t>
      </w:r>
    </w:p>
    <w:p w14:paraId="0524BA9F" w14:textId="731CBC32" w:rsidR="00B6008F" w:rsidRDefault="00B6008F" w:rsidP="00A15CD3">
      <w:pPr>
        <w:pStyle w:val="Akapitzlist"/>
        <w:numPr>
          <w:ilvl w:val="3"/>
          <w:numId w:val="1"/>
        </w:numPr>
        <w:spacing w:line="276" w:lineRule="auto"/>
        <w:jc w:val="both"/>
        <w:rPr>
          <w:rFonts w:ascii="Arial Narrow" w:hAnsi="Arial Narrow"/>
          <w:bCs/>
          <w:sz w:val="22"/>
          <w:szCs w:val="22"/>
        </w:rPr>
      </w:pPr>
      <w:r w:rsidRPr="00B6008F">
        <w:rPr>
          <w:rFonts w:ascii="Arial Narrow" w:hAnsi="Arial Narrow"/>
          <w:bCs/>
          <w:sz w:val="22"/>
          <w:szCs w:val="22"/>
        </w:rPr>
        <w:t>wykazu osób, skierowanych przez wykonawcę do realizacji zamówienia publicznego, w szczególności odpowiedzialnych za świadczenie usług</w:t>
      </w:r>
      <w:r w:rsidR="007A1A86">
        <w:rPr>
          <w:rFonts w:ascii="Arial Narrow" w:hAnsi="Arial Narrow"/>
          <w:bCs/>
          <w:sz w:val="22"/>
          <w:szCs w:val="22"/>
        </w:rPr>
        <w:t xml:space="preserve"> </w:t>
      </w:r>
      <w:r w:rsidRPr="00B6008F">
        <w:rPr>
          <w:rFonts w:ascii="Arial Narrow" w:hAnsi="Arial Narrow"/>
          <w:bCs/>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w:t>
      </w:r>
      <w:r w:rsidR="007A1A86">
        <w:rPr>
          <w:rFonts w:ascii="Arial Narrow" w:hAnsi="Arial Narrow"/>
          <w:bCs/>
          <w:sz w:val="22"/>
          <w:szCs w:val="22"/>
        </w:rPr>
        <w:t>i zgodnie z Załącznikiem nr 9 do SWZ</w:t>
      </w:r>
    </w:p>
    <w:p w14:paraId="351385CB" w14:textId="11197A66" w:rsidR="00315CE4" w:rsidRPr="00A15CD3" w:rsidRDefault="00315CE4" w:rsidP="00A15CD3">
      <w:pPr>
        <w:pStyle w:val="Akapitzlist"/>
        <w:numPr>
          <w:ilvl w:val="3"/>
          <w:numId w:val="1"/>
        </w:numPr>
        <w:spacing w:line="276" w:lineRule="auto"/>
        <w:jc w:val="both"/>
        <w:rPr>
          <w:rFonts w:ascii="Arial Narrow" w:hAnsi="Arial Narrow"/>
          <w:bCs/>
          <w:sz w:val="22"/>
          <w:szCs w:val="22"/>
        </w:rPr>
      </w:pPr>
      <w:r w:rsidRPr="00A15CD3">
        <w:rPr>
          <w:rFonts w:ascii="Arial Narrow" w:hAnsi="Arial Narrow"/>
          <w:bCs/>
          <w:sz w:val="22"/>
          <w:szCs w:val="22"/>
        </w:rPr>
        <w:t>dokumentu potwierdzającego, że wykonawca jest ubezpieczony od odpowiedzialności cywilnej w zakresie prowadzonej działalności związanej z przedmiotem zamówienia ze wskazaniem sumy gwarancyjnej tego ubezpieczenia.</w:t>
      </w:r>
    </w:p>
    <w:p w14:paraId="6C084E8D" w14:textId="77777777" w:rsidR="00FD5BBD" w:rsidRDefault="00C07399" w:rsidP="00FD5BBD">
      <w:pPr>
        <w:pStyle w:val="Akapitzlist"/>
        <w:numPr>
          <w:ilvl w:val="2"/>
          <w:numId w:val="1"/>
        </w:numPr>
        <w:spacing w:line="276" w:lineRule="auto"/>
        <w:ind w:left="993" w:hanging="567"/>
        <w:rPr>
          <w:rFonts w:ascii="Arial Narrow" w:hAnsi="Arial Narrow"/>
          <w:b/>
          <w:sz w:val="22"/>
          <w:szCs w:val="22"/>
        </w:rPr>
      </w:pPr>
      <w:r w:rsidRPr="003F31DD">
        <w:rPr>
          <w:rFonts w:ascii="Arial Narrow" w:hAnsi="Arial Narrow"/>
          <w:b/>
          <w:sz w:val="22"/>
          <w:szCs w:val="22"/>
        </w:rPr>
        <w:t>DOKUMENTY JAKIE WINNI ZŁOŻYĆ WYKONAWCY, KTÓRZY MAJĄ SIEDZIBĘ LUB MIEJSCE ZAMIESZKANIA POZA TERYTORIUM RZECZPOSPOLITEJ POLSKIEJ, W CELU POTWIERDZENIA BRAKU PODSTAW DO WYKLUCZENIA</w:t>
      </w:r>
    </w:p>
    <w:p w14:paraId="20253FD3" w14:textId="49195615" w:rsidR="0030451E" w:rsidRPr="00FD5BBD" w:rsidRDefault="00C07399" w:rsidP="00B6008F">
      <w:pPr>
        <w:pStyle w:val="Akapitzlist"/>
        <w:numPr>
          <w:ilvl w:val="3"/>
          <w:numId w:val="1"/>
        </w:numPr>
        <w:spacing w:line="276" w:lineRule="auto"/>
        <w:jc w:val="both"/>
        <w:rPr>
          <w:rFonts w:ascii="Arial Narrow" w:hAnsi="Arial Narrow"/>
          <w:b/>
          <w:sz w:val="22"/>
          <w:szCs w:val="22"/>
        </w:rPr>
      </w:pPr>
      <w:r w:rsidRPr="00FD5BBD">
        <w:rPr>
          <w:rFonts w:ascii="Arial Narrow" w:hAnsi="Arial Narrow" w:cs="Calibri"/>
          <w:color w:val="000000"/>
          <w:sz w:val="22"/>
          <w:szCs w:val="22"/>
        </w:rPr>
        <w:t xml:space="preserve">Jeżeli Wykonawca ma siedzibę lub miejsce zamieszkania poza terytorium Rzeczypospolitej Polskiej, zamiast dokumentu, o którym mowa w pkt: </w:t>
      </w:r>
      <w:r w:rsidR="00E0017D" w:rsidRPr="00FD5BBD">
        <w:rPr>
          <w:rFonts w:ascii="Arial Narrow" w:hAnsi="Arial Narrow" w:cs="Calibri"/>
          <w:color w:val="000000"/>
          <w:sz w:val="22"/>
          <w:szCs w:val="22"/>
        </w:rPr>
        <w:t>9</w:t>
      </w:r>
      <w:r w:rsidRPr="00FD5BBD">
        <w:rPr>
          <w:rFonts w:ascii="Arial Narrow" w:hAnsi="Arial Narrow" w:cs="Calibri"/>
          <w:color w:val="000000"/>
          <w:sz w:val="22"/>
          <w:szCs w:val="22"/>
        </w:rPr>
        <w:t>.</w:t>
      </w:r>
      <w:r w:rsidR="00F74CB4" w:rsidRPr="00FD5BBD">
        <w:rPr>
          <w:rFonts w:ascii="Arial Narrow" w:hAnsi="Arial Narrow" w:cs="Calibri"/>
          <w:color w:val="000000"/>
          <w:sz w:val="22"/>
          <w:szCs w:val="22"/>
        </w:rPr>
        <w:t>4.1.1</w:t>
      </w:r>
      <w:r w:rsidRPr="00FD5BBD">
        <w:rPr>
          <w:rFonts w:ascii="Arial Narrow" w:hAnsi="Arial Narrow" w:cs="Calibri"/>
          <w:color w:val="000000"/>
          <w:sz w:val="22"/>
          <w:szCs w:val="22"/>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539F07" w14:textId="0BEE51C6" w:rsidR="000D53AA" w:rsidRPr="003F31DD" w:rsidRDefault="000D53AA" w:rsidP="009D3325">
      <w:pPr>
        <w:pStyle w:val="Akapitzlist"/>
        <w:widowControl w:val="0"/>
        <w:numPr>
          <w:ilvl w:val="1"/>
          <w:numId w:val="1"/>
        </w:numPr>
        <w:tabs>
          <w:tab w:val="left" w:pos="706"/>
        </w:tabs>
        <w:spacing w:line="276" w:lineRule="auto"/>
        <w:ind w:left="567"/>
        <w:jc w:val="both"/>
        <w:rPr>
          <w:rFonts w:ascii="Arial Narrow" w:hAnsi="Arial Narrow"/>
          <w:bCs/>
          <w:sz w:val="22"/>
          <w:szCs w:val="22"/>
        </w:rPr>
      </w:pPr>
      <w:r w:rsidRPr="003F31DD">
        <w:rPr>
          <w:rFonts w:ascii="Arial Narrow" w:hAnsi="Arial Narrow"/>
          <w:bCs/>
          <w:sz w:val="22"/>
          <w:szCs w:val="22"/>
        </w:rPr>
        <w:lastRenderedPageBreak/>
        <w:t xml:space="preserve">Na podstawie art. 127 ust. 2 ustawy </w:t>
      </w:r>
      <w:proofErr w:type="spellStart"/>
      <w:r w:rsidRPr="003F31DD">
        <w:rPr>
          <w:rFonts w:ascii="Arial Narrow" w:hAnsi="Arial Narrow"/>
          <w:bCs/>
          <w:sz w:val="22"/>
          <w:szCs w:val="22"/>
        </w:rPr>
        <w:t>Pzp</w:t>
      </w:r>
      <w:proofErr w:type="spellEnd"/>
      <w:r w:rsidRPr="003F31DD">
        <w:rPr>
          <w:rFonts w:ascii="Arial Narrow" w:hAnsi="Arial Narrow"/>
          <w:bCs/>
          <w:sz w:val="22"/>
          <w:szCs w:val="22"/>
        </w:rPr>
        <w:t xml:space="preserve"> Wykonawca nie jest zobowiązany do złożenia podmiotowych środków dowodowych, które Zamawiający posiada, jeżeli Wykonawca wskaże te środki oraz potwierdzi ich prawidłowość i aktualność.</w:t>
      </w:r>
    </w:p>
    <w:p w14:paraId="0E02059B" w14:textId="77777777" w:rsidR="000D53AA" w:rsidRPr="003F31DD" w:rsidRDefault="000D53AA" w:rsidP="009D3325">
      <w:pPr>
        <w:pStyle w:val="Akapitzlist"/>
        <w:widowControl w:val="0"/>
        <w:numPr>
          <w:ilvl w:val="1"/>
          <w:numId w:val="1"/>
        </w:numPr>
        <w:tabs>
          <w:tab w:val="left" w:pos="706"/>
        </w:tabs>
        <w:spacing w:line="276" w:lineRule="auto"/>
        <w:ind w:left="567"/>
        <w:jc w:val="both"/>
        <w:rPr>
          <w:rFonts w:ascii="Arial Narrow" w:hAnsi="Arial Narrow"/>
          <w:bCs/>
          <w:sz w:val="22"/>
          <w:szCs w:val="22"/>
        </w:rPr>
      </w:pPr>
      <w:r w:rsidRPr="003F31DD">
        <w:rPr>
          <w:rFonts w:ascii="Arial Narrow" w:hAnsi="Arial Narrow"/>
          <w:bCs/>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F160BCA" w14:textId="5E619BAC" w:rsidR="000D53AA" w:rsidRPr="003F31DD" w:rsidRDefault="000D53AA" w:rsidP="009D3325">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3F31DD">
        <w:rPr>
          <w:rFonts w:ascii="Arial Narrow" w:hAnsi="Arial Narrow"/>
          <w:bCs/>
          <w:sz w:val="22"/>
          <w:szCs w:val="22"/>
        </w:rPr>
        <w:t xml:space="preserve">Zgodnie z art. 63 ust. 2 ustawy </w:t>
      </w:r>
      <w:proofErr w:type="spellStart"/>
      <w:r w:rsidRPr="003F31DD">
        <w:rPr>
          <w:rFonts w:ascii="Arial Narrow" w:hAnsi="Arial Narrow"/>
          <w:bCs/>
          <w:sz w:val="22"/>
          <w:szCs w:val="22"/>
        </w:rPr>
        <w:t>Pzp</w:t>
      </w:r>
      <w:proofErr w:type="spellEnd"/>
      <w:r w:rsidRPr="003F31DD">
        <w:rPr>
          <w:rFonts w:ascii="Arial Narrow" w:hAnsi="Arial Narrow"/>
          <w:bCs/>
          <w:sz w:val="22"/>
          <w:szCs w:val="22"/>
        </w:rPr>
        <w:t xml:space="preserve"> ofertę, oświadczenie, o którym mowa w art. 125 ust. 1 ustawy </w:t>
      </w:r>
      <w:proofErr w:type="spellStart"/>
      <w:r w:rsidRPr="003F31DD">
        <w:rPr>
          <w:rFonts w:ascii="Arial Narrow" w:hAnsi="Arial Narrow"/>
          <w:bCs/>
          <w:sz w:val="22"/>
          <w:szCs w:val="22"/>
        </w:rPr>
        <w:t>Pzp</w:t>
      </w:r>
      <w:proofErr w:type="spellEnd"/>
      <w:r w:rsidRPr="003F31DD">
        <w:rPr>
          <w:rFonts w:ascii="Arial Narrow" w:hAnsi="Arial Narrow"/>
          <w:bCs/>
          <w:sz w:val="22"/>
          <w:szCs w:val="22"/>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3F31DD" w:rsidRDefault="00A32E1B" w:rsidP="009D3325">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3F31DD">
        <w:rPr>
          <w:rFonts w:ascii="Arial Narrow" w:hAnsi="Arial Narrow"/>
          <w:bCs/>
          <w:sz w:val="22"/>
          <w:szCs w:val="22"/>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3F31DD" w:rsidRDefault="00A32E1B" w:rsidP="009D3325">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3F31DD">
        <w:rPr>
          <w:rFonts w:ascii="Arial Narrow" w:hAnsi="Arial Narrow"/>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3F31DD" w:rsidRDefault="00A32E1B" w:rsidP="009D3325">
      <w:pPr>
        <w:pStyle w:val="Akapitzlist"/>
        <w:widowControl w:val="0"/>
        <w:numPr>
          <w:ilvl w:val="1"/>
          <w:numId w:val="1"/>
        </w:numPr>
        <w:tabs>
          <w:tab w:val="left" w:pos="567"/>
        </w:tabs>
        <w:spacing w:line="276" w:lineRule="auto"/>
        <w:ind w:left="567" w:hanging="567"/>
        <w:jc w:val="both"/>
        <w:rPr>
          <w:rFonts w:ascii="Arial Narrow" w:hAnsi="Arial Narrow"/>
          <w:bCs/>
          <w:sz w:val="22"/>
          <w:szCs w:val="22"/>
        </w:rPr>
      </w:pPr>
      <w:r w:rsidRPr="003F31DD">
        <w:rPr>
          <w:rFonts w:ascii="Arial Narrow" w:hAnsi="Arial Narrow"/>
          <w:sz w:val="22"/>
          <w:szCs w:val="22"/>
        </w:rPr>
        <w:t>Wymagania dotyczące polegania na zdolnościach lub sytuacjach innych podmiotów, o których mowa w ust.1:</w:t>
      </w:r>
    </w:p>
    <w:p w14:paraId="32137D2D" w14:textId="77777777" w:rsidR="009D3325" w:rsidRPr="003F31DD" w:rsidRDefault="00A32E1B" w:rsidP="00B6008F">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3F31DD">
        <w:rPr>
          <w:rFonts w:ascii="Arial Narrow" w:hAnsi="Arial Narrow"/>
          <w:sz w:val="22"/>
          <w:szCs w:val="22"/>
        </w:rPr>
        <w:t>Wykonawca, który polega na zdolnościach lub sytuacji innych podmiotów musi udowodnić</w:t>
      </w:r>
      <w:r w:rsidR="00C96D15" w:rsidRPr="003F31DD">
        <w:rPr>
          <w:rFonts w:ascii="Arial Narrow" w:hAnsi="Arial Narrow"/>
          <w:sz w:val="22"/>
          <w:szCs w:val="22"/>
        </w:rPr>
        <w:t xml:space="preserve"> </w:t>
      </w:r>
      <w:r w:rsidRPr="003F31DD">
        <w:rPr>
          <w:rFonts w:ascii="Arial Narrow" w:hAnsi="Arial Narrow"/>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3F31DD" w:rsidRDefault="00A32E1B" w:rsidP="00B6008F">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3F31DD">
        <w:rPr>
          <w:rFonts w:ascii="Arial Narrow" w:hAnsi="Arial Narrow"/>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0FE71A" w14:textId="77777777" w:rsidR="009D3325" w:rsidRPr="003F31DD" w:rsidRDefault="00A32E1B" w:rsidP="00B6008F">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3F31DD">
        <w:rPr>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3F31DD" w:rsidRDefault="00A32E1B" w:rsidP="00B6008F">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3F31DD">
        <w:rPr>
          <w:rFonts w:ascii="Arial Narrow" w:hAnsi="Arial Narrow"/>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B014330" w14:textId="399B5AA9" w:rsidR="00A32E1B" w:rsidRPr="003F31DD" w:rsidRDefault="00A32E1B" w:rsidP="00B6008F">
      <w:pPr>
        <w:pStyle w:val="Akapitzlist"/>
        <w:widowControl w:val="0"/>
        <w:numPr>
          <w:ilvl w:val="2"/>
          <w:numId w:val="1"/>
        </w:numPr>
        <w:tabs>
          <w:tab w:val="left" w:pos="993"/>
        </w:tabs>
        <w:spacing w:line="276" w:lineRule="auto"/>
        <w:ind w:left="851" w:hanging="284"/>
        <w:jc w:val="both"/>
        <w:rPr>
          <w:rFonts w:ascii="Arial Narrow" w:hAnsi="Arial Narrow"/>
          <w:bCs/>
          <w:sz w:val="22"/>
          <w:szCs w:val="22"/>
        </w:rPr>
      </w:pPr>
      <w:r w:rsidRPr="003F31DD">
        <w:rPr>
          <w:rFonts w:ascii="Arial Narrow" w:hAnsi="Arial Narrow"/>
          <w:sz w:val="22"/>
          <w:szCs w:val="22"/>
        </w:rPr>
        <w:lastRenderedPageBreak/>
        <w:t xml:space="preserve">W celu oceny, czy Wykonawca polegając na zdolnościach lub sytuacji innych podmiotów na zasadach określonych w ust. </w:t>
      </w:r>
      <w:r w:rsidR="009D3325" w:rsidRPr="003F31DD">
        <w:rPr>
          <w:rFonts w:ascii="Arial Narrow" w:hAnsi="Arial Narrow"/>
          <w:sz w:val="22"/>
          <w:szCs w:val="22"/>
        </w:rPr>
        <w:t>9</w:t>
      </w:r>
      <w:r w:rsidRPr="003F31DD">
        <w:rPr>
          <w:rFonts w:ascii="Arial Narrow" w:hAnsi="Arial Narrow"/>
          <w:sz w:val="22"/>
          <w:szCs w:val="22"/>
        </w:rPr>
        <w:t>.9,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A4F01B" w14:textId="1C1877C2" w:rsidR="009D3325" w:rsidRPr="001440BE" w:rsidRDefault="00A32E1B" w:rsidP="00B6008F">
      <w:pPr>
        <w:pStyle w:val="Akapitzlist"/>
        <w:widowControl w:val="0"/>
        <w:numPr>
          <w:ilvl w:val="3"/>
          <w:numId w:val="1"/>
        </w:numPr>
        <w:tabs>
          <w:tab w:val="left" w:pos="1134"/>
        </w:tabs>
        <w:spacing w:line="276" w:lineRule="auto"/>
        <w:ind w:left="1134" w:hanging="141"/>
        <w:jc w:val="both"/>
        <w:rPr>
          <w:rFonts w:ascii="Arial Narrow" w:hAnsi="Arial Narrow"/>
          <w:sz w:val="22"/>
          <w:szCs w:val="22"/>
        </w:rPr>
      </w:pPr>
      <w:r w:rsidRPr="003F31DD">
        <w:rPr>
          <w:rFonts w:ascii="Arial Narrow" w:hAnsi="Arial Narrow"/>
          <w:sz w:val="22"/>
          <w:szCs w:val="22"/>
        </w:rPr>
        <w:t xml:space="preserve">składa wraz z ofertą zobowiązanie innego podmiotu do udostępnienia niezbędnych zasobów Wykonawcy - </w:t>
      </w:r>
      <w:r w:rsidRPr="001440BE">
        <w:rPr>
          <w:rFonts w:ascii="Arial Narrow" w:hAnsi="Arial Narrow"/>
          <w:sz w:val="22"/>
          <w:szCs w:val="22"/>
        </w:rPr>
        <w:t xml:space="preserve">zgodnie z Załącznikiem nr </w:t>
      </w:r>
      <w:r w:rsidR="00E0017D" w:rsidRPr="001440BE">
        <w:rPr>
          <w:rFonts w:ascii="Arial Narrow" w:hAnsi="Arial Narrow"/>
          <w:sz w:val="22"/>
          <w:szCs w:val="22"/>
        </w:rPr>
        <w:t>7</w:t>
      </w:r>
      <w:r w:rsidRPr="001440BE">
        <w:rPr>
          <w:rFonts w:ascii="Arial Narrow" w:hAnsi="Arial Narrow"/>
          <w:sz w:val="22"/>
          <w:szCs w:val="22"/>
        </w:rPr>
        <w:t xml:space="preserve"> do SWZ</w:t>
      </w:r>
    </w:p>
    <w:p w14:paraId="32CDC354" w14:textId="400C9B0C" w:rsidR="00A32E1B" w:rsidRPr="001440BE" w:rsidRDefault="00A32E1B" w:rsidP="00B6008F">
      <w:pPr>
        <w:pStyle w:val="Akapitzlist"/>
        <w:widowControl w:val="0"/>
        <w:numPr>
          <w:ilvl w:val="3"/>
          <w:numId w:val="1"/>
        </w:numPr>
        <w:tabs>
          <w:tab w:val="left" w:pos="1134"/>
        </w:tabs>
        <w:spacing w:line="276" w:lineRule="auto"/>
        <w:ind w:left="1134" w:hanging="141"/>
        <w:jc w:val="both"/>
        <w:rPr>
          <w:rFonts w:ascii="Arial Narrow" w:hAnsi="Arial Narrow"/>
          <w:sz w:val="22"/>
          <w:szCs w:val="22"/>
        </w:rPr>
      </w:pPr>
      <w:r w:rsidRPr="003F31DD">
        <w:rPr>
          <w:rFonts w:ascii="Arial Narrow" w:hAnsi="Arial Narrow"/>
          <w:sz w:val="22"/>
          <w:szCs w:val="22"/>
        </w:rPr>
        <w:t xml:space="preserve">składa oświadczenie o spełnieniu warunków udziału w postępowaniu oraz  braku podstaw do wykluczenia - </w:t>
      </w:r>
      <w:r w:rsidRPr="001440BE">
        <w:rPr>
          <w:rFonts w:ascii="Arial Narrow" w:hAnsi="Arial Narrow"/>
          <w:sz w:val="22"/>
          <w:szCs w:val="22"/>
        </w:rPr>
        <w:t xml:space="preserve">zgodnie z Załącznikiem nr </w:t>
      </w:r>
      <w:r w:rsidR="00C96D15" w:rsidRPr="001440BE">
        <w:rPr>
          <w:rFonts w:ascii="Arial Narrow" w:hAnsi="Arial Narrow"/>
          <w:sz w:val="22"/>
          <w:szCs w:val="22"/>
        </w:rPr>
        <w:t>4</w:t>
      </w:r>
      <w:r w:rsidRPr="001440BE">
        <w:rPr>
          <w:rFonts w:ascii="Arial Narrow" w:hAnsi="Arial Narrow"/>
          <w:sz w:val="22"/>
          <w:szCs w:val="22"/>
        </w:rPr>
        <w:t xml:space="preserve"> do SWZ</w:t>
      </w:r>
    </w:p>
    <w:p w14:paraId="778BFA3D" w14:textId="77777777" w:rsidR="003A1FC5" w:rsidRPr="003F31DD" w:rsidRDefault="003A1FC5" w:rsidP="00A32E1B">
      <w:pPr>
        <w:spacing w:line="276" w:lineRule="auto"/>
        <w:ind w:left="567" w:hanging="567"/>
        <w:jc w:val="both"/>
        <w:rPr>
          <w:rFonts w:ascii="Arial Narrow" w:hAnsi="Arial Narrow" w:cs="Calibri"/>
          <w:b/>
          <w:color w:val="FF0000"/>
          <w:sz w:val="22"/>
          <w:szCs w:val="22"/>
        </w:rPr>
      </w:pPr>
    </w:p>
    <w:p w14:paraId="06C7BA4C" w14:textId="4FB14D68" w:rsidR="00C914D8" w:rsidRPr="003F31DD" w:rsidRDefault="00C914D8" w:rsidP="009D3325">
      <w:pPr>
        <w:pStyle w:val="Nagwek1"/>
        <w:numPr>
          <w:ilvl w:val="0"/>
          <w:numId w:val="1"/>
        </w:numPr>
        <w:spacing w:line="276" w:lineRule="auto"/>
        <w:jc w:val="both"/>
        <w:rPr>
          <w:rFonts w:ascii="Arial Narrow" w:hAnsi="Arial Narrow"/>
          <w:bCs/>
          <w:szCs w:val="22"/>
        </w:rPr>
      </w:pPr>
      <w:bookmarkStart w:id="12" w:name="_Toc462902741"/>
      <w:r w:rsidRPr="003F31DD">
        <w:rPr>
          <w:rFonts w:ascii="Arial Narrow" w:hAnsi="Arial Narrow"/>
          <w:bCs/>
          <w:szCs w:val="22"/>
        </w:rPr>
        <w:t>OPIS SPOSOBU PRZYGOTOWANIA OFERTY</w:t>
      </w:r>
      <w:bookmarkEnd w:id="12"/>
      <w:r w:rsidR="002E56B7" w:rsidRPr="003F31DD">
        <w:rPr>
          <w:rFonts w:ascii="Arial Narrow" w:hAnsi="Arial Narrow"/>
          <w:bCs/>
          <w:szCs w:val="22"/>
        </w:rPr>
        <w:t xml:space="preserve"> </w:t>
      </w:r>
    </w:p>
    <w:p w14:paraId="37429BAC" w14:textId="77777777" w:rsidR="00C914D8" w:rsidRPr="003F31DD" w:rsidRDefault="00C914D8" w:rsidP="00A32E1B">
      <w:pPr>
        <w:spacing w:line="276" w:lineRule="auto"/>
        <w:rPr>
          <w:rFonts w:ascii="Arial Narrow" w:hAnsi="Arial Narrow"/>
          <w:sz w:val="22"/>
          <w:szCs w:val="22"/>
        </w:rPr>
      </w:pPr>
    </w:p>
    <w:p w14:paraId="241D9F9C" w14:textId="67749222" w:rsidR="000D53AA" w:rsidRPr="003F31DD" w:rsidRDefault="000D53AA" w:rsidP="009D3325">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Każdy Wykonawca może złożyć tylko jedną ofertę. Złożenie większej liczby ofert lub oferty zawierającej rozwiązania alternatywne lub oferty wariantowej, spowoduje odrzucenie wszystkich ofert złożonych przez danego Wykonawcę</w:t>
      </w:r>
      <w:r w:rsidR="00240076" w:rsidRPr="003F31DD">
        <w:rPr>
          <w:rFonts w:ascii="Arial Narrow" w:hAnsi="Arial Narrow" w:cs="Times New Roman"/>
          <w:b w:val="0"/>
          <w:color w:val="auto"/>
          <w:szCs w:val="22"/>
        </w:rPr>
        <w:t xml:space="preserve">. </w:t>
      </w:r>
    </w:p>
    <w:p w14:paraId="5E570C67" w14:textId="1A871547" w:rsidR="002E56B7" w:rsidRPr="001440BE" w:rsidRDefault="000D53AA" w:rsidP="00DB4370">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Ofertę należy przygotować ściśle według wymagań określonych w SWZ. Wzór Formularza ofertowego stanowi załącznik nr 1 do SWZ. </w:t>
      </w:r>
    </w:p>
    <w:p w14:paraId="5A2F43D7" w14:textId="545BBAF7" w:rsidR="00965AF8" w:rsidRPr="003F31DD" w:rsidRDefault="00965AF8" w:rsidP="00965AF8">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Wykonawca zobowiązany jest </w:t>
      </w:r>
      <w:r w:rsidR="007A1A86">
        <w:rPr>
          <w:rFonts w:ascii="Arial Narrow" w:hAnsi="Arial Narrow" w:cs="Times New Roman"/>
          <w:b w:val="0"/>
          <w:color w:val="auto"/>
          <w:szCs w:val="22"/>
        </w:rPr>
        <w:t xml:space="preserve">wraz z ofertą złożyć </w:t>
      </w:r>
      <w:r w:rsidR="00C860E1">
        <w:rPr>
          <w:rFonts w:ascii="Arial Narrow" w:hAnsi="Arial Narrow" w:cs="Times New Roman"/>
          <w:b w:val="0"/>
          <w:color w:val="auto"/>
          <w:szCs w:val="22"/>
        </w:rPr>
        <w:t xml:space="preserve">Wykaz osób – Załącznik nr 10 do SWZ, w którym wskaże osoby na potwierdzenie spełniania kryteriów oceny oferty. </w:t>
      </w:r>
      <w:r w:rsidR="00785CAC">
        <w:rPr>
          <w:rFonts w:ascii="Arial Narrow" w:hAnsi="Arial Narrow" w:cs="Times New Roman"/>
          <w:b w:val="0"/>
          <w:color w:val="auto"/>
          <w:szCs w:val="22"/>
        </w:rPr>
        <w:t xml:space="preserve">UWAGA!! Załącznik nr 10 do SWZ musi być zgodny z Załącznikiem nr 9 do SWZ, w zakresie osób, na których doświadczenie powoduje się Wykonawca w zakresie spełnienia warunków udziału oraz kryteriów oceny oferty. </w:t>
      </w:r>
    </w:p>
    <w:p w14:paraId="74097245" w14:textId="524AA2FD" w:rsidR="004B6059" w:rsidRPr="003F31DD" w:rsidRDefault="004B6059" w:rsidP="00552FDA">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Wykonawca składa ofertę za pośrednictwem „Formularza do złożenia, zmiany, wycofania oferty lub wniosku” dostępnego na </w:t>
      </w:r>
      <w:proofErr w:type="spellStart"/>
      <w:r w:rsidRPr="003F31DD">
        <w:rPr>
          <w:rFonts w:ascii="Arial Narrow" w:hAnsi="Arial Narrow" w:cs="Times New Roman"/>
          <w:b w:val="0"/>
          <w:color w:val="auto"/>
          <w:szCs w:val="22"/>
        </w:rPr>
        <w:t>ePUAP</w:t>
      </w:r>
      <w:proofErr w:type="spellEnd"/>
      <w:r w:rsidRPr="003F31DD">
        <w:rPr>
          <w:rFonts w:ascii="Arial Narrow" w:hAnsi="Arial Narrow" w:cs="Times New Roman"/>
          <w:b w:val="0"/>
          <w:color w:val="auto"/>
          <w:szCs w:val="22"/>
        </w:rPr>
        <w:t xml:space="preserve"> i udostępnionego również na </w:t>
      </w:r>
      <w:proofErr w:type="spellStart"/>
      <w:r w:rsidRPr="003F31DD">
        <w:rPr>
          <w:rFonts w:ascii="Arial Narrow" w:hAnsi="Arial Narrow" w:cs="Times New Roman"/>
          <w:b w:val="0"/>
          <w:color w:val="auto"/>
          <w:szCs w:val="22"/>
        </w:rPr>
        <w:t>miniPortalu</w:t>
      </w:r>
      <w:proofErr w:type="spellEnd"/>
      <w:r w:rsidRPr="003F31DD">
        <w:rPr>
          <w:rFonts w:ascii="Arial Narrow" w:hAnsi="Arial Narrow" w:cs="Times New Roman"/>
          <w:b w:val="0"/>
          <w:color w:val="auto"/>
          <w:szCs w:val="22"/>
        </w:rPr>
        <w:t>.</w:t>
      </w:r>
      <w:r w:rsidR="00C860E1">
        <w:rPr>
          <w:rFonts w:ascii="Arial Narrow" w:hAnsi="Arial Narrow" w:cs="Times New Roman"/>
          <w:b w:val="0"/>
          <w:color w:val="auto"/>
          <w:szCs w:val="22"/>
        </w:rPr>
        <w:t xml:space="preserve"> Dokumenty przed zaszyfrowaniem należy podpisać. </w:t>
      </w:r>
    </w:p>
    <w:p w14:paraId="7B9E169E" w14:textId="1E9755D7" w:rsidR="004B6059" w:rsidRPr="003F31DD" w:rsidRDefault="004B6059" w:rsidP="00552FDA">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Funkcjonalność do zaszyfrowania oferty przez Wykonawcę jest dostępna dla wykonawców na </w:t>
      </w:r>
      <w:proofErr w:type="spellStart"/>
      <w:r w:rsidRPr="003F31DD">
        <w:rPr>
          <w:rFonts w:ascii="Arial Narrow" w:hAnsi="Arial Narrow" w:cs="Times New Roman"/>
          <w:b w:val="0"/>
          <w:color w:val="auto"/>
          <w:szCs w:val="22"/>
        </w:rPr>
        <w:t>miniPortalu</w:t>
      </w:r>
      <w:proofErr w:type="spellEnd"/>
      <w:r w:rsidRPr="003F31DD">
        <w:rPr>
          <w:rFonts w:ascii="Arial Narrow" w:hAnsi="Arial Narrow" w:cs="Times New Roman"/>
          <w:b w:val="0"/>
          <w:color w:val="auto"/>
          <w:szCs w:val="22"/>
        </w:rPr>
        <w:t>, w szczegółach danego postępowania. W formularzu Oferty</w:t>
      </w:r>
      <w:r w:rsidR="00CD70D7" w:rsidRPr="003F31DD">
        <w:rPr>
          <w:rFonts w:ascii="Arial Narrow" w:hAnsi="Arial Narrow" w:cs="Times New Roman"/>
          <w:b w:val="0"/>
          <w:color w:val="auto"/>
          <w:szCs w:val="22"/>
        </w:rPr>
        <w:t xml:space="preserve"> </w:t>
      </w:r>
      <w:r w:rsidRPr="003F31DD">
        <w:rPr>
          <w:rFonts w:ascii="Arial Narrow" w:hAnsi="Arial Narrow" w:cs="Times New Roman"/>
          <w:b w:val="0"/>
          <w:color w:val="auto"/>
          <w:szCs w:val="22"/>
        </w:rPr>
        <w:t xml:space="preserve">Wykonawca zobowiązany jest podać adres skrzynki </w:t>
      </w:r>
      <w:proofErr w:type="spellStart"/>
      <w:r w:rsidRPr="003F31DD">
        <w:rPr>
          <w:rFonts w:ascii="Arial Narrow" w:hAnsi="Arial Narrow" w:cs="Times New Roman"/>
          <w:b w:val="0"/>
          <w:color w:val="auto"/>
          <w:szCs w:val="22"/>
        </w:rPr>
        <w:t>ePUAP</w:t>
      </w:r>
      <w:proofErr w:type="spellEnd"/>
      <w:r w:rsidRPr="003F31DD">
        <w:rPr>
          <w:rFonts w:ascii="Arial Narrow" w:hAnsi="Arial Narrow" w:cs="Times New Roman"/>
          <w:b w:val="0"/>
          <w:color w:val="auto"/>
          <w:szCs w:val="22"/>
        </w:rPr>
        <w:t>, na którym prowadzona będzie korespondencja związana z postępowaniem.</w:t>
      </w:r>
    </w:p>
    <w:p w14:paraId="5C75F8CE" w14:textId="77777777" w:rsidR="004B6059" w:rsidRPr="003F31DD" w:rsidRDefault="004B6059" w:rsidP="00552FDA">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Ofertę należy sporządzić w języku polskim.</w:t>
      </w:r>
    </w:p>
    <w:p w14:paraId="32AB9219" w14:textId="1D26993D" w:rsidR="004B6059" w:rsidRPr="003F31DD" w:rsidRDefault="004B6059" w:rsidP="00C860E1">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Ofertę składa się, pod rygorem nieważności, w formie elektronicznej lub w postaci elektronicznej</w:t>
      </w:r>
      <w:r w:rsidR="00C860E1">
        <w:rPr>
          <w:rFonts w:ascii="Arial Narrow" w:hAnsi="Arial Narrow" w:cs="Times New Roman"/>
          <w:b w:val="0"/>
          <w:color w:val="auto"/>
          <w:szCs w:val="22"/>
        </w:rPr>
        <w:t xml:space="preserve"> </w:t>
      </w:r>
      <w:r w:rsidRPr="003F31DD">
        <w:rPr>
          <w:rFonts w:ascii="Arial Narrow" w:hAnsi="Arial Narrow" w:cs="Times New Roman"/>
          <w:b w:val="0"/>
          <w:color w:val="auto"/>
          <w:szCs w:val="22"/>
        </w:rPr>
        <w:t>opatrzonej podpisem zaufanym lub podpisem osobistym.</w:t>
      </w:r>
    </w:p>
    <w:p w14:paraId="28DC576C" w14:textId="041F2CB1" w:rsidR="004B6059" w:rsidRPr="003F31DD" w:rsidRDefault="004B6059" w:rsidP="00C860E1">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Sposób złożenia oferty, w tym zaszyfrowania oferty opisany został w „Instrukcji użytkownika”, dostępnej na stronie: https://miniportal.uzp.gov.pl/</w:t>
      </w:r>
    </w:p>
    <w:p w14:paraId="2E4EAD05" w14:textId="1CD16A01" w:rsidR="000D53AA" w:rsidRPr="00F312DE" w:rsidRDefault="000D53AA" w:rsidP="009D3325">
      <w:pPr>
        <w:pStyle w:val="Nagwek1"/>
        <w:numPr>
          <w:ilvl w:val="1"/>
          <w:numId w:val="1"/>
        </w:numPr>
        <w:spacing w:line="276" w:lineRule="auto"/>
        <w:ind w:left="567" w:hanging="567"/>
        <w:jc w:val="both"/>
        <w:rPr>
          <w:rFonts w:ascii="Arial Narrow" w:hAnsi="Arial Narrow" w:cs="Times New Roman"/>
          <w:bCs/>
          <w:color w:val="auto"/>
          <w:szCs w:val="22"/>
        </w:rPr>
      </w:pPr>
      <w:r w:rsidRPr="00F312DE">
        <w:rPr>
          <w:rFonts w:ascii="Arial Narrow" w:hAnsi="Arial Narrow" w:cs="Times New Roman"/>
          <w:bCs/>
          <w:color w:val="auto"/>
          <w:szCs w:val="22"/>
        </w:rPr>
        <w:t xml:space="preserve"> Na ofertę składają się: </w:t>
      </w:r>
    </w:p>
    <w:p w14:paraId="6C1C438B" w14:textId="7E61A68E" w:rsidR="00C860E1" w:rsidRPr="00C860E1" w:rsidRDefault="000D53AA" w:rsidP="00C860E1">
      <w:pPr>
        <w:pStyle w:val="Nagwek1"/>
        <w:numPr>
          <w:ilvl w:val="2"/>
          <w:numId w:val="1"/>
        </w:numPr>
        <w:spacing w:line="276" w:lineRule="auto"/>
        <w:ind w:left="1134"/>
        <w:jc w:val="both"/>
        <w:rPr>
          <w:rFonts w:ascii="Arial Narrow" w:hAnsi="Arial Narrow" w:cs="Times New Roman"/>
          <w:b w:val="0"/>
          <w:color w:val="auto"/>
          <w:szCs w:val="22"/>
        </w:rPr>
      </w:pPr>
      <w:r w:rsidRPr="003F31DD">
        <w:rPr>
          <w:rFonts w:ascii="Arial Narrow" w:hAnsi="Arial Narrow" w:cs="Times New Roman"/>
          <w:b w:val="0"/>
          <w:color w:val="auto"/>
          <w:szCs w:val="22"/>
        </w:rPr>
        <w:t>Formularz oferty zgodny z Załącznikiem Nr 1 do SWZ</w:t>
      </w:r>
      <w:r w:rsidR="001B2533" w:rsidRPr="003F31DD">
        <w:rPr>
          <w:rFonts w:ascii="Arial Narrow" w:hAnsi="Arial Narrow" w:cs="Times New Roman"/>
          <w:b w:val="0"/>
          <w:color w:val="auto"/>
          <w:szCs w:val="22"/>
        </w:rPr>
        <w:t xml:space="preserve"> </w:t>
      </w:r>
    </w:p>
    <w:p w14:paraId="4CB791EC" w14:textId="77777777" w:rsidR="000D53AA" w:rsidRPr="003F31DD" w:rsidRDefault="000D53AA" w:rsidP="00C0246D">
      <w:pPr>
        <w:pStyle w:val="Nagwek1"/>
        <w:numPr>
          <w:ilvl w:val="2"/>
          <w:numId w:val="1"/>
        </w:numPr>
        <w:spacing w:line="276" w:lineRule="auto"/>
        <w:ind w:left="1134"/>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Oświadczenia lub dokumenty składane razem z ofertą: </w:t>
      </w:r>
    </w:p>
    <w:p w14:paraId="662BC7B1" w14:textId="38456C4F" w:rsidR="00785CAC" w:rsidRPr="00785CAC" w:rsidRDefault="00785CAC" w:rsidP="009D3325">
      <w:pPr>
        <w:pStyle w:val="Nagwek1"/>
        <w:numPr>
          <w:ilvl w:val="3"/>
          <w:numId w:val="1"/>
        </w:numPr>
        <w:spacing w:line="276" w:lineRule="auto"/>
        <w:jc w:val="both"/>
        <w:rPr>
          <w:rFonts w:ascii="Arial Narrow" w:hAnsi="Arial Narrow" w:cs="Times New Roman"/>
          <w:bCs/>
          <w:color w:val="auto"/>
          <w:szCs w:val="22"/>
        </w:rPr>
      </w:pPr>
      <w:r>
        <w:rPr>
          <w:rFonts w:ascii="Arial Narrow" w:hAnsi="Arial Narrow" w:cs="Times New Roman"/>
          <w:b w:val="0"/>
          <w:color w:val="auto"/>
          <w:szCs w:val="22"/>
        </w:rPr>
        <w:t xml:space="preserve">Wykaz osób na potrzeby oceny oferty zgodnie z kryteriami zawartymi w SWZ zgodnie z             wzorem stanowiącym Załącznik nr 10 do SWZ. UWAGA! </w:t>
      </w:r>
      <w:r w:rsidRPr="00785CAC">
        <w:rPr>
          <w:rFonts w:ascii="Arial Narrow" w:hAnsi="Arial Narrow" w:cs="Times New Roman"/>
          <w:bCs/>
          <w:color w:val="auto"/>
          <w:szCs w:val="22"/>
        </w:rPr>
        <w:t>Załącznik nr 10 nie podlega uzupełnieniu!</w:t>
      </w:r>
    </w:p>
    <w:p w14:paraId="4C6C64CA" w14:textId="6F7492AC" w:rsidR="00B44630" w:rsidRDefault="000D53AA" w:rsidP="009D3325">
      <w:pPr>
        <w:pStyle w:val="Nagwek1"/>
        <w:numPr>
          <w:ilvl w:val="3"/>
          <w:numId w:val="1"/>
        </w:numPr>
        <w:spacing w:line="276" w:lineRule="auto"/>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pełnomocnictwo, w przypadku, gdy ofertę lub załączone do niej oświadczenia lub </w:t>
      </w:r>
    </w:p>
    <w:p w14:paraId="696A110E" w14:textId="251D488A" w:rsidR="00785CAC" w:rsidRPr="00785CAC" w:rsidRDefault="00B44630" w:rsidP="00785CAC">
      <w:pPr>
        <w:pStyle w:val="Nagwek1"/>
        <w:spacing w:line="276" w:lineRule="auto"/>
        <w:ind w:left="1499"/>
        <w:jc w:val="both"/>
        <w:rPr>
          <w:rFonts w:ascii="Arial Narrow" w:hAnsi="Arial Narrow" w:cs="Times New Roman"/>
          <w:b w:val="0"/>
          <w:color w:val="auto"/>
          <w:szCs w:val="22"/>
        </w:rPr>
      </w:pPr>
      <w:r>
        <w:rPr>
          <w:rFonts w:ascii="Arial Narrow" w:hAnsi="Arial Narrow" w:cs="Times New Roman"/>
          <w:b w:val="0"/>
          <w:color w:val="auto"/>
          <w:szCs w:val="22"/>
        </w:rPr>
        <w:t xml:space="preserve">             </w:t>
      </w:r>
      <w:r w:rsidR="000D53AA" w:rsidRPr="003F31DD">
        <w:rPr>
          <w:rFonts w:ascii="Arial Narrow" w:hAnsi="Arial Narrow" w:cs="Times New Roman"/>
          <w:b w:val="0"/>
          <w:color w:val="auto"/>
          <w:szCs w:val="22"/>
        </w:rPr>
        <w:t xml:space="preserve">dokumenty podpisuje pełnomocnik; </w:t>
      </w:r>
    </w:p>
    <w:p w14:paraId="03F347F4" w14:textId="77777777" w:rsidR="00B44630" w:rsidRDefault="000D53AA" w:rsidP="009D3325">
      <w:pPr>
        <w:pStyle w:val="Nagwek1"/>
        <w:numPr>
          <w:ilvl w:val="3"/>
          <w:numId w:val="1"/>
        </w:numPr>
        <w:spacing w:line="276" w:lineRule="auto"/>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oświadczenie o niepodleganiu wykluczeniu i spełnianiu warunków udziału w </w:t>
      </w:r>
    </w:p>
    <w:p w14:paraId="620436D3" w14:textId="5E207F61" w:rsidR="00005179" w:rsidRPr="00785CAC" w:rsidRDefault="000D53AA" w:rsidP="00785CAC">
      <w:pPr>
        <w:pStyle w:val="Nagwek1"/>
        <w:spacing w:line="276" w:lineRule="auto"/>
        <w:ind w:left="2127" w:firstLine="20"/>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postępowaniu, zgodne w treści </w:t>
      </w:r>
      <w:r w:rsidRPr="00B44630">
        <w:rPr>
          <w:rFonts w:ascii="Arial Narrow" w:hAnsi="Arial Narrow" w:cs="Times New Roman"/>
          <w:b w:val="0"/>
          <w:color w:val="auto"/>
          <w:szCs w:val="22"/>
        </w:rPr>
        <w:t>z Załącznikiem nr 4 do SWZ</w:t>
      </w:r>
      <w:r w:rsidRPr="003F31DD">
        <w:rPr>
          <w:rFonts w:ascii="Arial Narrow" w:hAnsi="Arial Narrow" w:cs="Times New Roman"/>
          <w:b w:val="0"/>
          <w:color w:val="auto"/>
          <w:szCs w:val="22"/>
        </w:rPr>
        <w:t xml:space="preserve">, aktualne na dzień składania ofert, celem potwierdzenia, że Wykonawca nie podlega wykluczeniu z postępowania na podstawie art. 108 ust. 1 oraz art. 109 ust. 1 pkt 4, 5, 7-10 ustawy </w:t>
      </w:r>
      <w:proofErr w:type="spellStart"/>
      <w:r w:rsidRPr="003F31DD">
        <w:rPr>
          <w:rFonts w:ascii="Arial Narrow" w:hAnsi="Arial Narrow" w:cs="Times New Roman"/>
          <w:b w:val="0"/>
          <w:color w:val="auto"/>
          <w:szCs w:val="22"/>
        </w:rPr>
        <w:t>pzp</w:t>
      </w:r>
      <w:proofErr w:type="spellEnd"/>
      <w:r w:rsidRPr="003F31DD">
        <w:rPr>
          <w:rFonts w:ascii="Arial Narrow" w:hAnsi="Arial Narrow" w:cs="Times New Roman"/>
          <w:b w:val="0"/>
          <w:color w:val="auto"/>
          <w:szCs w:val="22"/>
        </w:rPr>
        <w:t xml:space="preserve"> oraz spełnia warunki udziału w postępowaniu określone w SWZ. W przypadku </w:t>
      </w:r>
      <w:r w:rsidRPr="003F31DD">
        <w:rPr>
          <w:rFonts w:ascii="Arial Narrow" w:hAnsi="Arial Narrow" w:cs="Times New Roman"/>
          <w:b w:val="0"/>
          <w:color w:val="auto"/>
          <w:szCs w:val="22"/>
        </w:rPr>
        <w:lastRenderedPageBreak/>
        <w:t>wspólnego ubiegania się o zamówienie przez Wykonawców oświadczenie składa każdy z Wykonawców wspólnie ubiegających się o zamówienie.</w:t>
      </w:r>
    </w:p>
    <w:p w14:paraId="5101AA04" w14:textId="77777777" w:rsidR="00B44630" w:rsidRDefault="000D53AA" w:rsidP="00CD70D7">
      <w:pPr>
        <w:pStyle w:val="Nagwek1"/>
        <w:numPr>
          <w:ilvl w:val="3"/>
          <w:numId w:val="1"/>
        </w:numPr>
        <w:spacing w:line="276" w:lineRule="auto"/>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oświadczenie innego podmiotu, na którego zasoby powołuje się Wykonawca, aktualne </w:t>
      </w:r>
    </w:p>
    <w:p w14:paraId="4A21E2B3" w14:textId="630DAA64" w:rsidR="001C07CA" w:rsidRPr="00C74212" w:rsidRDefault="000D53AA" w:rsidP="00C74212">
      <w:pPr>
        <w:pStyle w:val="Nagwek1"/>
        <w:spacing w:line="276" w:lineRule="auto"/>
        <w:ind w:left="2099"/>
        <w:jc w:val="both"/>
        <w:rPr>
          <w:rFonts w:ascii="Arial Narrow" w:hAnsi="Arial Narrow" w:cs="Times New Roman"/>
          <w:b w:val="0"/>
          <w:color w:val="auto"/>
          <w:szCs w:val="22"/>
        </w:rPr>
      </w:pPr>
      <w:r w:rsidRPr="003F31DD">
        <w:rPr>
          <w:rFonts w:ascii="Arial Narrow" w:hAnsi="Arial Narrow" w:cs="Times New Roman"/>
          <w:b w:val="0"/>
          <w:color w:val="auto"/>
          <w:szCs w:val="22"/>
        </w:rPr>
        <w:t>na dzień składania ofert, celem wykazania braku istnienia wobec niego podstaw wykluczenia oraz spełniania, w zakresie, w jakim Wykonawca powołuje się na jego zasoby, warunków udziału w postępowaniu</w:t>
      </w:r>
      <w:r w:rsidR="004B6059" w:rsidRPr="003F31DD">
        <w:rPr>
          <w:rFonts w:ascii="Arial Narrow" w:hAnsi="Arial Narrow" w:cs="Times New Roman"/>
          <w:b w:val="0"/>
          <w:color w:val="auto"/>
          <w:szCs w:val="22"/>
        </w:rPr>
        <w:t xml:space="preserve"> zgodnie z Załącznikiem nr 4 do SWZ</w:t>
      </w:r>
    </w:p>
    <w:p w14:paraId="2A441673" w14:textId="4352EA5D" w:rsidR="00C74212" w:rsidRDefault="001C07CA" w:rsidP="00C74212">
      <w:pPr>
        <w:pStyle w:val="Nagwek1"/>
        <w:numPr>
          <w:ilvl w:val="3"/>
          <w:numId w:val="1"/>
        </w:numPr>
        <w:spacing w:line="276" w:lineRule="auto"/>
        <w:ind w:left="2127" w:hanging="1276"/>
        <w:jc w:val="both"/>
        <w:rPr>
          <w:rFonts w:ascii="Arial Narrow" w:hAnsi="Arial Narrow" w:cs="Times New Roman"/>
          <w:b w:val="0"/>
          <w:color w:val="auto"/>
          <w:szCs w:val="22"/>
        </w:rPr>
      </w:pPr>
      <w:r w:rsidRPr="001C07CA">
        <w:rPr>
          <w:rFonts w:ascii="Arial Narrow" w:hAnsi="Arial Narrow" w:cs="Times New Roman"/>
          <w:b w:val="0"/>
          <w:color w:val="auto"/>
          <w:szCs w:val="22"/>
        </w:rPr>
        <w:t xml:space="preserve">dowód potwierdzający, że Wykonawca realizując zamówienie będzie dysponował niezbędnymi zasobami podmiotu udostępniającego </w:t>
      </w:r>
      <w:proofErr w:type="spellStart"/>
      <w:r w:rsidRPr="001C07CA">
        <w:rPr>
          <w:rFonts w:ascii="Arial Narrow" w:hAnsi="Arial Narrow" w:cs="Times New Roman"/>
          <w:b w:val="0"/>
          <w:color w:val="auto"/>
          <w:szCs w:val="22"/>
        </w:rPr>
        <w:t>zasoby,który</w:t>
      </w:r>
      <w:proofErr w:type="spellEnd"/>
      <w:r w:rsidRPr="001C07CA">
        <w:rPr>
          <w:rFonts w:ascii="Arial Narrow" w:hAnsi="Arial Narrow" w:cs="Times New Roman"/>
          <w:b w:val="0"/>
          <w:color w:val="auto"/>
          <w:szCs w:val="22"/>
        </w:rPr>
        <w:t xml:space="preserve"> stanowi w szczególności zobowiązanie tych podmiotów do oddania do dyspozycji Wykonawcy niezbędnych zasobów na potrzeby realizacji zamówienia lub inny podmiotowy środek dowodowy potwierdzający, że wykonawca realizując zamówienia, będzie dysponował niezbędnymi zasobami tych podmiotów; Zobowiązanie podmiotu udostępniającego zasoby, powinno potwierdzać, że stosunek łączący wykonawcę z podmiotami udostępniającymi zasoby gwarantuje rzeczywisty dostęp do tych zasobów oraz określać w szczególności: a) zakres dostępnych wykonawcy zasobów podmiotu udostępniającego zasoby, b) sposób i okres udostępnienia wykonawcy i wykorzystania przez niego zasobów podmiotu udostępniającego te zasoby przy wykonywaniu zamówienia,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C74212">
        <w:rPr>
          <w:rFonts w:ascii="Arial Narrow" w:hAnsi="Arial Narrow" w:cs="Times New Roman"/>
          <w:b w:val="0"/>
          <w:color w:val="auto"/>
          <w:szCs w:val="22"/>
        </w:rPr>
        <w:t>zgodnie z Załącznikiem nr 7 do SWZ</w:t>
      </w:r>
    </w:p>
    <w:p w14:paraId="35098800" w14:textId="31A35C03" w:rsidR="001C07CA" w:rsidRPr="001C07CA" w:rsidRDefault="001C07CA" w:rsidP="00C74212">
      <w:pPr>
        <w:pStyle w:val="Nagwek1"/>
        <w:numPr>
          <w:ilvl w:val="3"/>
          <w:numId w:val="1"/>
        </w:numPr>
        <w:spacing w:line="276" w:lineRule="auto"/>
        <w:ind w:left="2127" w:hanging="1276"/>
        <w:jc w:val="both"/>
        <w:rPr>
          <w:rFonts w:ascii="Arial Narrow" w:hAnsi="Arial Narrow" w:cs="Times New Roman"/>
          <w:b w:val="0"/>
          <w:color w:val="auto"/>
          <w:szCs w:val="22"/>
        </w:rPr>
      </w:pPr>
      <w:r w:rsidRPr="001C07CA">
        <w:rPr>
          <w:rFonts w:ascii="Arial Narrow" w:hAnsi="Arial Narrow" w:cs="Times New Roman"/>
          <w:b w:val="0"/>
          <w:color w:val="auto"/>
          <w:szCs w:val="22"/>
        </w:rPr>
        <w:t>oświadczenie wykonawców wspólnie ubiegających się o udzielenie zamówienia z którego wynika, które usługi wykonają poszczególni wykonawcy, jeżeli wykonawcy wspólnie ubiegający się o udzielenie zamówienia powołują się na potencjał wyłącznie jednego lub kilku z konsorcjantów</w:t>
      </w:r>
      <w:r w:rsidR="00C74212">
        <w:rPr>
          <w:rFonts w:ascii="Arial Narrow" w:hAnsi="Arial Narrow" w:cs="Times New Roman"/>
          <w:b w:val="0"/>
          <w:color w:val="auto"/>
          <w:szCs w:val="22"/>
        </w:rPr>
        <w:t xml:space="preserve"> zgodnie z Załącznikiem nr 8 do SWZ</w:t>
      </w:r>
    </w:p>
    <w:p w14:paraId="6996B2F9" w14:textId="33B08D0F" w:rsidR="000D53AA" w:rsidRPr="003F31DD" w:rsidRDefault="000D53AA" w:rsidP="00FD5BBD">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Oferta sporządzana jest w języku polskim, z zachowaniem postaci elektronicznej w formacie danych: .pdf, .</w:t>
      </w:r>
      <w:proofErr w:type="spellStart"/>
      <w:r w:rsidRPr="003F31DD">
        <w:rPr>
          <w:rFonts w:ascii="Arial Narrow" w:hAnsi="Arial Narrow" w:cs="Times New Roman"/>
          <w:b w:val="0"/>
          <w:color w:val="auto"/>
          <w:szCs w:val="22"/>
        </w:rPr>
        <w:t>doc</w:t>
      </w:r>
      <w:proofErr w:type="spellEnd"/>
      <w:r w:rsidRPr="003F31DD">
        <w:rPr>
          <w:rFonts w:ascii="Arial Narrow" w:hAnsi="Arial Narrow" w:cs="Times New Roman"/>
          <w:b w:val="0"/>
          <w:color w:val="auto"/>
          <w:szCs w:val="22"/>
        </w:rPr>
        <w:t>, .</w:t>
      </w:r>
      <w:proofErr w:type="spellStart"/>
      <w:r w:rsidRPr="003F31DD">
        <w:rPr>
          <w:rFonts w:ascii="Arial Narrow" w:hAnsi="Arial Narrow" w:cs="Times New Roman"/>
          <w:b w:val="0"/>
          <w:color w:val="auto"/>
          <w:szCs w:val="22"/>
        </w:rPr>
        <w:t>docx</w:t>
      </w:r>
      <w:proofErr w:type="spellEnd"/>
      <w:r w:rsidRPr="003F31DD">
        <w:rPr>
          <w:rFonts w:ascii="Arial Narrow" w:hAnsi="Arial Narrow" w:cs="Times New Roman"/>
          <w:b w:val="0"/>
          <w:color w:val="auto"/>
          <w:szCs w:val="22"/>
        </w:rPr>
        <w:t>, .rtf, .</w:t>
      </w:r>
      <w:proofErr w:type="spellStart"/>
      <w:r w:rsidRPr="003F31DD">
        <w:rPr>
          <w:rFonts w:ascii="Arial Narrow" w:hAnsi="Arial Narrow" w:cs="Times New Roman"/>
          <w:b w:val="0"/>
          <w:color w:val="auto"/>
          <w:szCs w:val="22"/>
        </w:rPr>
        <w:t>xps</w:t>
      </w:r>
      <w:proofErr w:type="spellEnd"/>
      <w:r w:rsidRPr="003F31DD">
        <w:rPr>
          <w:rFonts w:ascii="Arial Narrow" w:hAnsi="Arial Narrow" w:cs="Times New Roman"/>
          <w:b w:val="0"/>
          <w:color w:val="auto"/>
          <w:szCs w:val="22"/>
        </w:rPr>
        <w:t>, .</w:t>
      </w:r>
      <w:proofErr w:type="spellStart"/>
      <w:r w:rsidRPr="003F31DD">
        <w:rPr>
          <w:rFonts w:ascii="Arial Narrow" w:hAnsi="Arial Narrow" w:cs="Times New Roman"/>
          <w:b w:val="0"/>
          <w:color w:val="auto"/>
          <w:szCs w:val="22"/>
        </w:rPr>
        <w:t>odt</w:t>
      </w:r>
      <w:proofErr w:type="spellEnd"/>
      <w:r w:rsidRPr="003F31DD">
        <w:rPr>
          <w:rFonts w:ascii="Arial Narrow" w:hAnsi="Arial Narrow" w:cs="Times New Roman"/>
          <w:b w:val="0"/>
          <w:color w:val="auto"/>
          <w:szCs w:val="22"/>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3F31DD" w:rsidRDefault="000D53AA" w:rsidP="00FD5BBD">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Oferta musi być podpisana przez osoby upoważnione do reprezentowania Wykonawcy (Wykonawców wspólnie ubiegających się o udzielenie zamówienia). Oznacza to, iż jeżeli z dokumentu(ów) określającego(</w:t>
      </w:r>
      <w:proofErr w:type="spellStart"/>
      <w:r w:rsidRPr="003F31DD">
        <w:rPr>
          <w:rFonts w:ascii="Arial Narrow" w:hAnsi="Arial Narrow" w:cs="Times New Roman"/>
          <w:b w:val="0"/>
          <w:color w:val="auto"/>
          <w:szCs w:val="22"/>
        </w:rPr>
        <w:t>ych</w:t>
      </w:r>
      <w:proofErr w:type="spellEnd"/>
      <w:r w:rsidRPr="003F31DD">
        <w:rPr>
          <w:rFonts w:ascii="Arial Narrow" w:hAnsi="Arial Narrow" w:cs="Times New Roman"/>
          <w:b w:val="0"/>
          <w:color w:val="auto"/>
          <w:szCs w:val="22"/>
        </w:rPr>
        <w:t xml:space="preserve">) status prawny Wykonawcy(ów) lub pełnomocnictwa (pełnomocnictw) wynika, iż do reprezentowania Wykonawcy(ów) upoważnionych jest łącznie kilka osób, dokumenty wchodzące w skład oferty muszą być podpisane przez wszystkie te osoby. </w:t>
      </w:r>
    </w:p>
    <w:p w14:paraId="13A9413E" w14:textId="225F5AE6" w:rsidR="000D53AA" w:rsidRPr="003F31DD" w:rsidRDefault="000D53AA" w:rsidP="00FD5BBD">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stosowne pełnomocnictwo wystawione przez osoby do tego upoważnione. </w:t>
      </w:r>
    </w:p>
    <w:p w14:paraId="5F389D78" w14:textId="3F2EE08D" w:rsidR="000D53AA" w:rsidRPr="003F31DD" w:rsidRDefault="000D53AA" w:rsidP="00FD5BBD">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w:t>
      </w:r>
      <w:r w:rsidRPr="003F31DD">
        <w:rPr>
          <w:rFonts w:ascii="Arial Narrow" w:hAnsi="Arial Narrow" w:cs="Times New Roman"/>
          <w:b w:val="0"/>
          <w:color w:val="auto"/>
          <w:szCs w:val="22"/>
        </w:rPr>
        <w:br/>
        <w:t xml:space="preserve">za zgodność z oryginałem. Wraz z pełnomocnictwem należy złożyć, w oryginale w postaci dokumentu elektronicznego albo cyfrowego odwzorowania tego dokumentu poświadczonego za zgodność z </w:t>
      </w:r>
      <w:r w:rsidRPr="003F31DD">
        <w:rPr>
          <w:rFonts w:ascii="Arial Narrow" w:hAnsi="Arial Narrow" w:cs="Times New Roman"/>
          <w:b w:val="0"/>
          <w:color w:val="auto"/>
          <w:szCs w:val="22"/>
        </w:rPr>
        <w:lastRenderedPageBreak/>
        <w:t>oryginałem, dokumenty, z których wynika uprawnienie osób udzielających pełnomocnictwa do reprezentowania danego podmiotu.</w:t>
      </w:r>
    </w:p>
    <w:p w14:paraId="24A77DED" w14:textId="77777777" w:rsidR="00C74212" w:rsidRDefault="000D53AA" w:rsidP="00C74212">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r w:rsidR="00C74212">
        <w:rPr>
          <w:rFonts w:ascii="Arial Narrow" w:hAnsi="Arial Narrow" w:cs="Times New Roman"/>
          <w:b w:val="0"/>
          <w:color w:val="auto"/>
          <w:szCs w:val="22"/>
        </w:rPr>
        <w:t xml:space="preserve"> </w:t>
      </w:r>
    </w:p>
    <w:p w14:paraId="17B2C460" w14:textId="77777777" w:rsidR="00C74212" w:rsidRDefault="00C74212" w:rsidP="00C74212">
      <w:pPr>
        <w:pStyle w:val="Nagwek1"/>
        <w:numPr>
          <w:ilvl w:val="1"/>
          <w:numId w:val="1"/>
        </w:numPr>
        <w:spacing w:line="276" w:lineRule="auto"/>
        <w:ind w:left="567" w:hanging="567"/>
        <w:jc w:val="both"/>
        <w:rPr>
          <w:rFonts w:ascii="Arial Narrow" w:hAnsi="Arial Narrow" w:cs="Times New Roman"/>
          <w:b w:val="0"/>
          <w:color w:val="auto"/>
          <w:szCs w:val="22"/>
        </w:rPr>
      </w:pPr>
      <w:r w:rsidRPr="00C74212">
        <w:rPr>
          <w:rFonts w:ascii="Arial Narrow" w:hAnsi="Arial Narrow" w:cs="Times New Roman"/>
          <w:b w:val="0"/>
          <w:color w:val="auto"/>
          <w:szCs w:val="22"/>
        </w:rPr>
        <w:t xml:space="preserve">W przypadku gdy podmiotowe środki dowodowe, przedmiotowe środki dowodowe, inne dokumenty, w tym dokumenty, o których mowa w art. 94 ust. 2 ustawy </w:t>
      </w:r>
      <w:proofErr w:type="spellStart"/>
      <w:r w:rsidRPr="00C74212">
        <w:rPr>
          <w:rFonts w:ascii="Arial Narrow" w:hAnsi="Arial Narrow" w:cs="Times New Roman"/>
          <w:b w:val="0"/>
          <w:color w:val="auto"/>
          <w:szCs w:val="22"/>
        </w:rPr>
        <w:t>pzp</w:t>
      </w:r>
      <w:proofErr w:type="spellEnd"/>
      <w:r w:rsidRPr="00C74212">
        <w:rPr>
          <w:rFonts w:ascii="Arial Narrow" w:hAnsi="Arial Narrow" w:cs="Times New Roman"/>
          <w:b w:val="0"/>
          <w:color w:val="auto"/>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19A166DE" w14:textId="77777777" w:rsidR="00C74212" w:rsidRDefault="00C74212" w:rsidP="00C74212">
      <w:pPr>
        <w:pStyle w:val="Nagwek1"/>
        <w:numPr>
          <w:ilvl w:val="1"/>
          <w:numId w:val="1"/>
        </w:numPr>
        <w:spacing w:line="276" w:lineRule="auto"/>
        <w:ind w:left="567" w:hanging="567"/>
        <w:jc w:val="both"/>
        <w:rPr>
          <w:rFonts w:ascii="Arial Narrow" w:hAnsi="Arial Narrow" w:cs="Times New Roman"/>
          <w:b w:val="0"/>
          <w:color w:val="auto"/>
          <w:szCs w:val="22"/>
        </w:rPr>
      </w:pPr>
      <w:r w:rsidRPr="00C74212">
        <w:rPr>
          <w:rFonts w:ascii="Arial Narrow" w:hAnsi="Arial Narrow" w:cs="Times New Roman"/>
          <w:b w:val="0"/>
          <w:color w:val="auto"/>
          <w:szCs w:val="22"/>
        </w:rPr>
        <w:t xml:space="preserve">Poświadczenia zgodności cyfrowego odwzorowania z dokumentem w postaci papierowej, o którym mowa w ust. </w:t>
      </w:r>
      <w:r>
        <w:rPr>
          <w:rFonts w:ascii="Arial Narrow" w:hAnsi="Arial Narrow" w:cs="Times New Roman"/>
          <w:b w:val="0"/>
          <w:color w:val="auto"/>
          <w:szCs w:val="22"/>
        </w:rPr>
        <w:t>10.15</w:t>
      </w:r>
      <w:r w:rsidRPr="00C74212">
        <w:rPr>
          <w:rFonts w:ascii="Arial Narrow" w:hAnsi="Arial Narrow" w:cs="Times New Roman"/>
          <w:b w:val="0"/>
          <w:color w:val="auto"/>
          <w:szCs w:val="22"/>
        </w:rPr>
        <w:t xml:space="preserve">. dokonuje w przypadku: </w:t>
      </w:r>
    </w:p>
    <w:p w14:paraId="1DFD61F9" w14:textId="77777777" w:rsidR="00C74212" w:rsidRDefault="00C74212" w:rsidP="00C74212">
      <w:pPr>
        <w:pStyle w:val="Nagwek1"/>
        <w:spacing w:line="276" w:lineRule="auto"/>
        <w:ind w:left="567"/>
        <w:jc w:val="both"/>
        <w:rPr>
          <w:rFonts w:ascii="Arial Narrow" w:hAnsi="Arial Narrow" w:cs="Times New Roman"/>
          <w:b w:val="0"/>
          <w:color w:val="auto"/>
          <w:szCs w:val="22"/>
        </w:rPr>
      </w:pPr>
      <w:r w:rsidRPr="00C74212">
        <w:rPr>
          <w:rFonts w:ascii="Arial Narrow" w:hAnsi="Arial Narrow" w:cs="Times New Roman"/>
          <w:b w:val="0"/>
          <w:color w:val="auto"/>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6877F329" w14:textId="77777777" w:rsidR="00C74212" w:rsidRDefault="00C74212" w:rsidP="00C74212">
      <w:pPr>
        <w:pStyle w:val="Nagwek1"/>
        <w:spacing w:line="276" w:lineRule="auto"/>
        <w:ind w:left="567"/>
        <w:jc w:val="both"/>
        <w:rPr>
          <w:rFonts w:ascii="Arial Narrow" w:hAnsi="Arial Narrow" w:cs="Times New Roman"/>
          <w:b w:val="0"/>
          <w:color w:val="auto"/>
          <w:szCs w:val="22"/>
        </w:rPr>
      </w:pPr>
      <w:r w:rsidRPr="00C74212">
        <w:rPr>
          <w:rFonts w:ascii="Arial Narrow" w:hAnsi="Arial Narrow" w:cs="Times New Roman"/>
          <w:b w:val="0"/>
          <w:color w:val="auto"/>
          <w:szCs w:val="22"/>
        </w:rPr>
        <w:t xml:space="preserve">2) 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0FE163E0" w14:textId="77777777" w:rsidR="00C74212" w:rsidRDefault="00C74212" w:rsidP="00C74212">
      <w:pPr>
        <w:pStyle w:val="Nagwek1"/>
        <w:spacing w:line="276" w:lineRule="auto"/>
        <w:ind w:left="567"/>
        <w:jc w:val="both"/>
        <w:rPr>
          <w:rFonts w:ascii="Arial Narrow" w:hAnsi="Arial Narrow" w:cs="Times New Roman"/>
          <w:b w:val="0"/>
          <w:color w:val="auto"/>
          <w:szCs w:val="22"/>
        </w:rPr>
      </w:pPr>
      <w:r w:rsidRPr="00C74212">
        <w:rPr>
          <w:rFonts w:ascii="Arial Narrow" w:hAnsi="Arial Narrow" w:cs="Times New Roman"/>
          <w:b w:val="0"/>
          <w:color w:val="auto"/>
          <w:szCs w:val="22"/>
        </w:rPr>
        <w:t xml:space="preserve">3) pełnomocnictwa – mocodawca. Poświadczenia zgodności cyfrowego odwzorowania z dokumentem w postaci papierowej może dokonać również notariusz. </w:t>
      </w:r>
    </w:p>
    <w:p w14:paraId="5D6F0286" w14:textId="77777777" w:rsidR="00C74212" w:rsidRDefault="00C74212" w:rsidP="00C74212">
      <w:pPr>
        <w:pStyle w:val="Nagwek1"/>
        <w:numPr>
          <w:ilvl w:val="1"/>
          <w:numId w:val="1"/>
        </w:numPr>
        <w:spacing w:line="276" w:lineRule="auto"/>
        <w:ind w:left="567" w:hanging="567"/>
        <w:jc w:val="both"/>
        <w:rPr>
          <w:rFonts w:ascii="Arial Narrow" w:hAnsi="Arial Narrow" w:cs="Times New Roman"/>
          <w:b w:val="0"/>
          <w:color w:val="auto"/>
          <w:szCs w:val="22"/>
        </w:rPr>
      </w:pPr>
      <w:r w:rsidRPr="00C74212">
        <w:rPr>
          <w:rFonts w:ascii="Arial Narrow" w:hAnsi="Arial Narrow" w:cs="Times New Roman"/>
          <w:b w:val="0"/>
          <w:color w:val="auto"/>
          <w:szCs w:val="22"/>
        </w:rPr>
        <w:t xml:space="preserve">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 </w:t>
      </w:r>
    </w:p>
    <w:p w14:paraId="20C0FF98" w14:textId="51E1C5D3" w:rsidR="00C74212" w:rsidRPr="00C74212" w:rsidRDefault="00C74212" w:rsidP="00C74212">
      <w:pPr>
        <w:pStyle w:val="Nagwek1"/>
        <w:numPr>
          <w:ilvl w:val="1"/>
          <w:numId w:val="1"/>
        </w:numPr>
        <w:spacing w:line="276" w:lineRule="auto"/>
        <w:ind w:left="567" w:hanging="567"/>
        <w:jc w:val="both"/>
        <w:rPr>
          <w:rFonts w:ascii="Arial Narrow" w:hAnsi="Arial Narrow" w:cs="Times New Roman"/>
          <w:b w:val="0"/>
          <w:color w:val="auto"/>
          <w:szCs w:val="22"/>
        </w:rPr>
      </w:pPr>
      <w:r w:rsidRPr="00C74212">
        <w:rPr>
          <w:rFonts w:ascii="Arial Narrow" w:hAnsi="Arial Narrow" w:cs="Times New Roman"/>
          <w:b w:val="0"/>
          <w:color w:val="auto"/>
          <w:szCs w:val="22"/>
        </w:rPr>
        <w:t xml:space="preserve">Podmiotowe środki dowodowe, w tym oświadczenie, o którym mowa w art. 117 ust. 4 ustawy </w:t>
      </w:r>
      <w:proofErr w:type="spellStart"/>
      <w:r w:rsidRPr="00C74212">
        <w:rPr>
          <w:rFonts w:ascii="Arial Narrow" w:hAnsi="Arial Narrow" w:cs="Times New Roman"/>
          <w:b w:val="0"/>
          <w:color w:val="auto"/>
          <w:szCs w:val="22"/>
        </w:rPr>
        <w:t>pzp</w:t>
      </w:r>
      <w:proofErr w:type="spellEnd"/>
      <w:r w:rsidRPr="00C74212">
        <w:rPr>
          <w:rFonts w:ascii="Arial Narrow" w:hAnsi="Arial Narrow" w:cs="Times New Roman"/>
          <w:b w:val="0"/>
          <w:color w:val="auto"/>
          <w:szCs w:val="22"/>
        </w:rPr>
        <w:t xml:space="preserve">, oraz zobowiązanie podmiotu udostępniającego zasoby, przedmiotowe środki dowodowe, dokumenty, o których mowa w art. 94 ust. 2 ustawy </w:t>
      </w:r>
      <w:proofErr w:type="spellStart"/>
      <w:r w:rsidRPr="00C74212">
        <w:rPr>
          <w:rFonts w:ascii="Arial Narrow" w:hAnsi="Arial Narrow" w:cs="Times New Roman"/>
          <w:b w:val="0"/>
          <w:color w:val="auto"/>
          <w:szCs w:val="22"/>
        </w:rPr>
        <w:t>pzp</w:t>
      </w:r>
      <w:proofErr w:type="spellEnd"/>
      <w:r w:rsidRPr="00C74212">
        <w:rPr>
          <w:rFonts w:ascii="Arial Narrow" w:hAnsi="Arial Narrow" w:cs="Times New Roman"/>
          <w:b w:val="0"/>
          <w:color w:val="auto"/>
          <w:szCs w:val="22"/>
        </w:rPr>
        <w:t>, niewystawione przez upoważnione podmioty, oraz pełnomocnictwo przekazuje się w postaci elektronicznej i opatruje się kwalifikowanym podpisem elektronicznym, podpisem zaufanym lub podpisem osobistym</w:t>
      </w:r>
    </w:p>
    <w:p w14:paraId="3FC8E644" w14:textId="77777777" w:rsidR="000D53AA" w:rsidRPr="003F31DD" w:rsidRDefault="000D53AA" w:rsidP="00FD5BBD">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Wykonawca ponosi wszelkie koszty związane z przygotowaniem i złożeniem oferty. </w:t>
      </w:r>
    </w:p>
    <w:p w14:paraId="1936994B" w14:textId="57608649" w:rsidR="000D53AA" w:rsidRPr="003F31DD" w:rsidRDefault="000D53AA" w:rsidP="00FD5BBD">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W przypadku zastrzeżenia części oferty jako tajemnica przedsiębiorstwa na podstawie art. </w:t>
      </w:r>
      <w:r w:rsidR="00C96D15" w:rsidRPr="003F31DD">
        <w:rPr>
          <w:rFonts w:ascii="Arial Narrow" w:hAnsi="Arial Narrow" w:cs="Times New Roman"/>
          <w:b w:val="0"/>
          <w:color w:val="auto"/>
          <w:szCs w:val="22"/>
        </w:rPr>
        <w:t>1</w:t>
      </w:r>
      <w:r w:rsidRPr="003F31DD">
        <w:rPr>
          <w:rFonts w:ascii="Arial Narrow" w:hAnsi="Arial Narrow" w:cs="Times New Roman"/>
          <w:b w:val="0"/>
          <w:color w:val="auto"/>
          <w:szCs w:val="22"/>
        </w:rPr>
        <w:t xml:space="preserve">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w:t>
      </w:r>
      <w:r w:rsidRPr="003F31DD">
        <w:rPr>
          <w:rFonts w:ascii="Arial Narrow" w:hAnsi="Arial Narrow" w:cs="Times New Roman"/>
          <w:b w:val="0"/>
          <w:color w:val="auto"/>
          <w:szCs w:val="22"/>
        </w:rPr>
        <w:br/>
        <w:t>z dnia 16 kwietnia 1993 r. o zwalczaniu nieuczciwej konkurencji, które Wykonawca zastrzeże jako tajemnicę przedsiębiorstwa, powinny zostać złożone w osobnym pliku wraz z jednoczesnym zaznaczeniem pliku „Załącznik stanowiący tajemnicę przedsiębiorstwa”.</w:t>
      </w:r>
    </w:p>
    <w:p w14:paraId="41DEFD3F" w14:textId="6CBD189C" w:rsidR="001B2533" w:rsidRPr="003F31DD" w:rsidRDefault="000D53AA" w:rsidP="00FD5BBD">
      <w:pPr>
        <w:pStyle w:val="Nagwek1"/>
        <w:numPr>
          <w:ilvl w:val="1"/>
          <w:numId w:val="1"/>
        </w:numPr>
        <w:spacing w:line="276" w:lineRule="auto"/>
        <w:ind w:left="567" w:hanging="567"/>
        <w:jc w:val="both"/>
        <w:rPr>
          <w:rFonts w:ascii="Arial Narrow" w:hAnsi="Arial Narrow" w:cs="Times New Roman"/>
          <w:bCs/>
          <w:color w:val="auto"/>
          <w:szCs w:val="22"/>
        </w:rPr>
      </w:pPr>
      <w:r w:rsidRPr="003F31DD">
        <w:rPr>
          <w:rFonts w:ascii="Arial Narrow" w:hAnsi="Arial Narrow" w:cs="Times New Roman"/>
          <w:b w:val="0"/>
          <w:color w:val="auto"/>
          <w:szCs w:val="22"/>
        </w:rPr>
        <w:t xml:space="preserve">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w:t>
      </w:r>
      <w:r w:rsidRPr="003F31DD">
        <w:rPr>
          <w:rFonts w:ascii="Arial Narrow" w:hAnsi="Arial Narrow" w:cs="Times New Roman"/>
          <w:b w:val="0"/>
          <w:color w:val="auto"/>
          <w:szCs w:val="22"/>
        </w:rPr>
        <w:lastRenderedPageBreak/>
        <w:t>zawartych w tym pliku odpowiednio kwalifikowanym podpisem elektronicznym, podpisem zaufanym lub podpisem osobistym.</w:t>
      </w:r>
      <w:r w:rsidR="001B2533" w:rsidRPr="003F31DD">
        <w:rPr>
          <w:rFonts w:ascii="Arial Narrow" w:hAnsi="Arial Narrow" w:cs="Times New Roman"/>
          <w:b w:val="0"/>
          <w:color w:val="auto"/>
          <w:szCs w:val="22"/>
        </w:rPr>
        <w:t xml:space="preserve"> </w:t>
      </w:r>
      <w:r w:rsidR="001B2533" w:rsidRPr="003F31DD">
        <w:rPr>
          <w:rFonts w:ascii="Arial Narrow" w:hAnsi="Arial Narrow" w:cs="Times New Roman"/>
          <w:bCs/>
          <w:color w:val="auto"/>
          <w:szCs w:val="22"/>
        </w:rPr>
        <w:t>PODPIS ODRĘCZNY NIE JEST PODPISEM OSOBISTYM.</w:t>
      </w:r>
    </w:p>
    <w:p w14:paraId="45C613EB" w14:textId="77777777" w:rsidR="000D53AA" w:rsidRPr="003F31DD" w:rsidRDefault="000D53AA" w:rsidP="00552FDA">
      <w:pPr>
        <w:pStyle w:val="Nagwek1"/>
        <w:numPr>
          <w:ilvl w:val="1"/>
          <w:numId w:val="1"/>
        </w:numPr>
        <w:spacing w:line="276" w:lineRule="auto"/>
        <w:ind w:left="567" w:hanging="567"/>
        <w:jc w:val="both"/>
        <w:rPr>
          <w:rFonts w:ascii="Arial Narrow" w:hAnsi="Arial Narrow" w:cs="Times New Roman"/>
          <w:b w:val="0"/>
          <w:color w:val="auto"/>
          <w:szCs w:val="22"/>
        </w:rPr>
      </w:pPr>
      <w:r w:rsidRPr="003F31DD">
        <w:rPr>
          <w:rFonts w:ascii="Arial Narrow" w:hAnsi="Arial Narrow" w:cs="Times New Roman"/>
          <w:bCs/>
          <w:color w:val="auto"/>
          <w:szCs w:val="22"/>
        </w:rPr>
        <w:t>OFERTA ZŁOŻONA WSPÓLNIE PRZEZ WYKONAWCÓW – KONSORCJUM</w:t>
      </w:r>
    </w:p>
    <w:p w14:paraId="5AF6F057" w14:textId="4FEE40AE" w:rsidR="000D53AA" w:rsidRPr="00FD5BBD" w:rsidRDefault="000D53AA" w:rsidP="00FD5BBD">
      <w:pPr>
        <w:pStyle w:val="Nagwek1"/>
        <w:numPr>
          <w:ilvl w:val="2"/>
          <w:numId w:val="1"/>
        </w:numPr>
        <w:tabs>
          <w:tab w:val="left" w:pos="2268"/>
        </w:tabs>
        <w:spacing w:line="276" w:lineRule="auto"/>
        <w:jc w:val="both"/>
        <w:rPr>
          <w:rFonts w:ascii="Arial Narrow" w:hAnsi="Arial Narrow" w:cs="Times New Roman"/>
          <w:b w:val="0"/>
          <w:color w:val="auto"/>
          <w:szCs w:val="22"/>
        </w:rPr>
      </w:pPr>
      <w:r w:rsidRPr="003F31DD">
        <w:rPr>
          <w:rFonts w:ascii="Arial Narrow" w:hAnsi="Arial Narrow" w:cs="Times New Roman"/>
          <w:b w:val="0"/>
          <w:color w:val="auto"/>
          <w:szCs w:val="22"/>
        </w:rPr>
        <w:t>Zamawiający dopuszcza możliwość składania oferty przez dwóch lub więcej</w:t>
      </w:r>
      <w:r w:rsidR="00FD5BBD">
        <w:rPr>
          <w:rFonts w:ascii="Arial Narrow" w:hAnsi="Arial Narrow" w:cs="Times New Roman"/>
          <w:b w:val="0"/>
          <w:color w:val="auto"/>
          <w:szCs w:val="22"/>
        </w:rPr>
        <w:t xml:space="preserve"> </w:t>
      </w:r>
      <w:r w:rsidRPr="00FD5BBD">
        <w:rPr>
          <w:rFonts w:ascii="Arial Narrow" w:hAnsi="Arial Narrow" w:cs="Times New Roman"/>
          <w:b w:val="0"/>
          <w:color w:val="auto"/>
          <w:szCs w:val="22"/>
        </w:rPr>
        <w:t xml:space="preserve">Wykonawców (w ramach oferty wspólnej w rozumieniu art. 58 ustawy </w:t>
      </w:r>
      <w:proofErr w:type="spellStart"/>
      <w:r w:rsidRPr="00FD5BBD">
        <w:rPr>
          <w:rFonts w:ascii="Arial Narrow" w:hAnsi="Arial Narrow" w:cs="Times New Roman"/>
          <w:b w:val="0"/>
          <w:color w:val="auto"/>
          <w:szCs w:val="22"/>
        </w:rPr>
        <w:t>Pzp</w:t>
      </w:r>
      <w:proofErr w:type="spellEnd"/>
      <w:r w:rsidRPr="00FD5BBD">
        <w:rPr>
          <w:rFonts w:ascii="Arial Narrow" w:hAnsi="Arial Narrow" w:cs="Times New Roman"/>
          <w:b w:val="0"/>
          <w:color w:val="auto"/>
          <w:szCs w:val="22"/>
        </w:rPr>
        <w:t xml:space="preserve">) pod warunkiem, że taka oferta spełniać będzie następujące wymagania: </w:t>
      </w:r>
    </w:p>
    <w:p w14:paraId="4E6F2EDE" w14:textId="77777777" w:rsidR="000D53AA" w:rsidRPr="003F31DD" w:rsidRDefault="000D53AA" w:rsidP="00552FDA">
      <w:pPr>
        <w:pStyle w:val="Nagwek1"/>
        <w:numPr>
          <w:ilvl w:val="3"/>
          <w:numId w:val="1"/>
        </w:numPr>
        <w:spacing w:line="276" w:lineRule="auto"/>
        <w:ind w:left="2410" w:hanging="910"/>
        <w:jc w:val="both"/>
        <w:rPr>
          <w:rFonts w:ascii="Arial Narrow" w:hAnsi="Arial Narrow" w:cs="Times New Roman"/>
          <w:b w:val="0"/>
          <w:color w:val="auto"/>
          <w:szCs w:val="22"/>
        </w:rPr>
      </w:pPr>
      <w:r w:rsidRPr="003F31DD">
        <w:rPr>
          <w:rFonts w:ascii="Arial Narrow" w:hAnsi="Arial Narrow" w:cs="Times New Roman"/>
          <w:b w:val="0"/>
          <w:color w:val="auto"/>
          <w:szCs w:val="22"/>
        </w:rPr>
        <w:t>Wykonawcy występujący wspólnie są zobowiązani do ustanowienia pełnomocnika do reprezentowania ich w postępowaniu albo do reprezentowania ich w postępowaniu i zawarcia umowy w sprawie przedmiotowego zamówienia publicznego.</w:t>
      </w:r>
    </w:p>
    <w:p w14:paraId="1A65DEC1" w14:textId="77777777" w:rsidR="000D53AA" w:rsidRPr="003F31DD" w:rsidRDefault="000D53AA" w:rsidP="00552FDA">
      <w:pPr>
        <w:pStyle w:val="Nagwek1"/>
        <w:numPr>
          <w:ilvl w:val="3"/>
          <w:numId w:val="1"/>
        </w:numPr>
        <w:spacing w:line="276" w:lineRule="auto"/>
        <w:ind w:left="2410" w:hanging="910"/>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Wszelka korespondencja prowadzona będzie przez Zamawiającego wyłącznie z pełnomocnikiem, którego adres należy wpisać w Formularzu oferty. </w:t>
      </w:r>
    </w:p>
    <w:p w14:paraId="511F5F5D" w14:textId="77777777" w:rsidR="000D53AA" w:rsidRPr="003F31DD" w:rsidRDefault="000D53AA" w:rsidP="00552FDA">
      <w:pPr>
        <w:pStyle w:val="Nagwek1"/>
        <w:numPr>
          <w:ilvl w:val="3"/>
          <w:numId w:val="1"/>
        </w:numPr>
        <w:spacing w:line="276" w:lineRule="auto"/>
        <w:ind w:left="2410" w:hanging="910"/>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.Pełnomocnictwo lub inny dokument (np. umowa konsorcjum, spółki cywilnej) z którego wynika takie pełnomocnictwo należy złożyć razem z ofertą. </w:t>
      </w:r>
    </w:p>
    <w:p w14:paraId="3B9A570A" w14:textId="7D5FAF41" w:rsidR="000D53AA" w:rsidRPr="003F31DD" w:rsidRDefault="000D53AA" w:rsidP="00552FDA">
      <w:pPr>
        <w:pStyle w:val="Nagwek1"/>
        <w:numPr>
          <w:ilvl w:val="3"/>
          <w:numId w:val="1"/>
        </w:numPr>
        <w:spacing w:line="276" w:lineRule="auto"/>
        <w:ind w:left="2410" w:hanging="910"/>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W odniesieniu do warunków określonych w </w:t>
      </w:r>
      <w:r w:rsidRPr="00892CB0">
        <w:rPr>
          <w:rFonts w:ascii="Arial Narrow" w:hAnsi="Arial Narrow" w:cs="Times New Roman"/>
          <w:b w:val="0"/>
          <w:color w:val="auto"/>
          <w:szCs w:val="22"/>
        </w:rPr>
        <w:t>pkt 7.</w:t>
      </w:r>
      <w:r w:rsidR="00764513" w:rsidRPr="00892CB0">
        <w:rPr>
          <w:rFonts w:ascii="Arial Narrow" w:hAnsi="Arial Narrow" w:cs="Times New Roman"/>
          <w:b w:val="0"/>
          <w:color w:val="auto"/>
          <w:szCs w:val="22"/>
        </w:rPr>
        <w:t>1</w:t>
      </w:r>
      <w:r w:rsidRPr="00892CB0">
        <w:rPr>
          <w:rFonts w:ascii="Arial Narrow" w:hAnsi="Arial Narrow" w:cs="Times New Roman"/>
          <w:b w:val="0"/>
          <w:color w:val="auto"/>
          <w:szCs w:val="22"/>
        </w:rPr>
        <w:t xml:space="preserve"> </w:t>
      </w:r>
      <w:r w:rsidRPr="003F31DD">
        <w:rPr>
          <w:rFonts w:ascii="Arial Narrow" w:hAnsi="Arial Narrow" w:cs="Times New Roman"/>
          <w:b w:val="0"/>
          <w:color w:val="auto"/>
          <w:szCs w:val="22"/>
        </w:rPr>
        <w:t xml:space="preserve">SWZ, wymagania te muszą być spełnione wspólnie przez Wykonawców składających ofertę wspólną (nie musi ich spełniać osobno każdy z Wykonawców składających ofertę wspólną). </w:t>
      </w:r>
    </w:p>
    <w:p w14:paraId="2B09F5D2" w14:textId="32147519" w:rsidR="000D53AA" w:rsidRPr="003F31DD" w:rsidRDefault="000D53AA" w:rsidP="00C74212">
      <w:pPr>
        <w:pStyle w:val="Nagwek1"/>
        <w:numPr>
          <w:ilvl w:val="3"/>
          <w:numId w:val="1"/>
        </w:numPr>
        <w:spacing w:line="276" w:lineRule="auto"/>
        <w:ind w:left="2410" w:hanging="910"/>
        <w:jc w:val="both"/>
        <w:rPr>
          <w:rFonts w:ascii="Arial Narrow" w:hAnsi="Arial Narrow" w:cs="Times New Roman"/>
          <w:b w:val="0"/>
          <w:color w:val="auto"/>
          <w:szCs w:val="22"/>
        </w:rPr>
      </w:pPr>
      <w:r w:rsidRPr="003F31DD">
        <w:rPr>
          <w:rFonts w:ascii="Arial Narrow" w:hAnsi="Arial Narrow" w:cs="Times New Roman"/>
          <w:b w:val="0"/>
          <w:color w:val="auto"/>
          <w:szCs w:val="22"/>
        </w:rPr>
        <w:t xml:space="preserve">Każdy z Wykonawców wspólnie ubiegających się o zamówienie składa oświadczenie zgodne z treścią </w:t>
      </w:r>
      <w:r w:rsidRPr="00892CB0">
        <w:rPr>
          <w:rFonts w:ascii="Arial Narrow" w:hAnsi="Arial Narrow" w:cs="Times New Roman"/>
          <w:b w:val="0"/>
          <w:color w:val="auto"/>
          <w:szCs w:val="22"/>
        </w:rPr>
        <w:t xml:space="preserve">Załącznika Nr </w:t>
      </w:r>
      <w:r w:rsidR="00C0246D" w:rsidRPr="00892CB0">
        <w:rPr>
          <w:rFonts w:ascii="Arial Narrow" w:hAnsi="Arial Narrow" w:cs="Times New Roman"/>
          <w:b w:val="0"/>
          <w:color w:val="auto"/>
          <w:szCs w:val="22"/>
        </w:rPr>
        <w:t>4</w:t>
      </w:r>
      <w:r w:rsidRPr="00892CB0">
        <w:rPr>
          <w:rFonts w:ascii="Arial Narrow" w:hAnsi="Arial Narrow" w:cs="Times New Roman"/>
          <w:b w:val="0"/>
          <w:color w:val="auto"/>
          <w:szCs w:val="22"/>
        </w:rPr>
        <w:t xml:space="preserve"> do SWZ</w:t>
      </w:r>
      <w:r w:rsidRPr="003F31DD">
        <w:rPr>
          <w:rFonts w:ascii="Arial Narrow" w:hAnsi="Arial Narrow" w:cs="Times New Roman"/>
          <w:b w:val="0"/>
          <w:color w:val="auto"/>
          <w:szCs w:val="22"/>
        </w:rPr>
        <w:t xml:space="preserve">,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sidRPr="003F31DD">
        <w:rPr>
          <w:rFonts w:ascii="Arial Narrow" w:hAnsi="Arial Narrow" w:cs="Times New Roman"/>
          <w:b w:val="0"/>
          <w:color w:val="auto"/>
          <w:szCs w:val="22"/>
        </w:rPr>
        <w:t>Pzp</w:t>
      </w:r>
      <w:proofErr w:type="spellEnd"/>
      <w:r w:rsidRPr="003F31DD">
        <w:rPr>
          <w:rFonts w:ascii="Arial Narrow" w:hAnsi="Arial Narrow" w:cs="Times New Roman"/>
          <w:b w:val="0"/>
          <w:color w:val="auto"/>
          <w:szCs w:val="22"/>
        </w:rPr>
        <w:t xml:space="preserve"> oraz spełnia warunki udziału w postępowaniu określone w SWZ w zakresie, w którym każdy z nich wykazuje brak podstaw wykluczenia z postępowania oraz spełnia warunki udziału w postępowaniu.</w:t>
      </w:r>
      <w:r w:rsidR="00C2713A" w:rsidRPr="003F31DD">
        <w:rPr>
          <w:rFonts w:ascii="Arial Narrow" w:hAnsi="Arial Narrow" w:cs="Times New Roman"/>
          <w:b w:val="0"/>
          <w:color w:val="auto"/>
          <w:szCs w:val="22"/>
        </w:rPr>
        <w:t xml:space="preserve"> Dodatkowo członkowie Konsorcjum na podstawie art. 117 ust. 4 wskazują podziały zadań między podmiotami tworzącymi Konsorcjum, wzór oświadczenia znajduje się </w:t>
      </w:r>
      <w:r w:rsidR="00C2713A" w:rsidRPr="00892CB0">
        <w:rPr>
          <w:rFonts w:ascii="Arial Narrow" w:hAnsi="Arial Narrow" w:cs="Times New Roman"/>
          <w:b w:val="0"/>
          <w:color w:val="auto"/>
          <w:szCs w:val="22"/>
        </w:rPr>
        <w:t xml:space="preserve">w Załączniku nr </w:t>
      </w:r>
      <w:r w:rsidR="004B275D" w:rsidRPr="00892CB0">
        <w:rPr>
          <w:rFonts w:ascii="Arial Narrow" w:hAnsi="Arial Narrow" w:cs="Times New Roman"/>
          <w:b w:val="0"/>
          <w:color w:val="auto"/>
          <w:szCs w:val="22"/>
        </w:rPr>
        <w:t>8</w:t>
      </w:r>
      <w:r w:rsidR="00C2713A" w:rsidRPr="00892CB0">
        <w:rPr>
          <w:rFonts w:ascii="Arial Narrow" w:hAnsi="Arial Narrow" w:cs="Times New Roman"/>
          <w:b w:val="0"/>
          <w:color w:val="auto"/>
          <w:szCs w:val="22"/>
        </w:rPr>
        <w:t xml:space="preserve"> do </w:t>
      </w:r>
      <w:r w:rsidR="00C2713A" w:rsidRPr="003F31DD">
        <w:rPr>
          <w:rFonts w:ascii="Arial Narrow" w:hAnsi="Arial Narrow" w:cs="Times New Roman"/>
          <w:b w:val="0"/>
          <w:color w:val="auto"/>
          <w:szCs w:val="22"/>
        </w:rPr>
        <w:t>SWZ</w:t>
      </w:r>
    </w:p>
    <w:p w14:paraId="3828554D" w14:textId="1E2CC4ED" w:rsidR="000D53AA" w:rsidRPr="00892CB0" w:rsidRDefault="000D53AA" w:rsidP="00C74212">
      <w:pPr>
        <w:pStyle w:val="Nagwek1"/>
        <w:numPr>
          <w:ilvl w:val="2"/>
          <w:numId w:val="1"/>
        </w:numPr>
        <w:spacing w:line="276" w:lineRule="auto"/>
        <w:ind w:left="1843"/>
        <w:jc w:val="both"/>
        <w:rPr>
          <w:rFonts w:ascii="Arial Narrow" w:hAnsi="Arial Narrow" w:cs="Times New Roman"/>
          <w:b w:val="0"/>
          <w:color w:val="auto"/>
          <w:szCs w:val="22"/>
        </w:rPr>
      </w:pPr>
      <w:r w:rsidRPr="003F31DD">
        <w:rPr>
          <w:rFonts w:ascii="Arial Narrow" w:hAnsi="Arial Narrow" w:cs="Times New Roman"/>
          <w:b w:val="0"/>
          <w:color w:val="auto"/>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C2713A" w:rsidRPr="003F31DD">
        <w:rPr>
          <w:rFonts w:ascii="Arial Narrow" w:hAnsi="Arial Narrow" w:cs="Times New Roman"/>
          <w:b w:val="0"/>
          <w:color w:val="auto"/>
          <w:szCs w:val="22"/>
        </w:rPr>
        <w:t xml:space="preserve"> Wzór oświadczenia został zawarty w </w:t>
      </w:r>
      <w:r w:rsidR="00C2713A" w:rsidRPr="00892CB0">
        <w:rPr>
          <w:rFonts w:ascii="Arial Narrow" w:hAnsi="Arial Narrow" w:cs="Times New Roman"/>
          <w:b w:val="0"/>
          <w:color w:val="auto"/>
          <w:szCs w:val="22"/>
        </w:rPr>
        <w:t xml:space="preserve">Załączniku nr </w:t>
      </w:r>
      <w:r w:rsidR="004B275D" w:rsidRPr="00892CB0">
        <w:rPr>
          <w:rFonts w:ascii="Arial Narrow" w:hAnsi="Arial Narrow" w:cs="Times New Roman"/>
          <w:b w:val="0"/>
          <w:color w:val="auto"/>
          <w:szCs w:val="22"/>
        </w:rPr>
        <w:t>8</w:t>
      </w:r>
      <w:r w:rsidR="00C2713A" w:rsidRPr="00892CB0">
        <w:rPr>
          <w:rFonts w:ascii="Arial Narrow" w:hAnsi="Arial Narrow" w:cs="Times New Roman"/>
          <w:b w:val="0"/>
          <w:color w:val="auto"/>
          <w:szCs w:val="22"/>
        </w:rPr>
        <w:t xml:space="preserve"> do SWZ</w:t>
      </w:r>
    </w:p>
    <w:p w14:paraId="7E5D46E8" w14:textId="5EEFC3CD" w:rsidR="000D53AA" w:rsidRPr="003F31DD" w:rsidRDefault="000D53AA" w:rsidP="00FD5BBD">
      <w:pPr>
        <w:pStyle w:val="Nagwek1"/>
        <w:numPr>
          <w:ilvl w:val="2"/>
          <w:numId w:val="1"/>
        </w:numPr>
        <w:spacing w:line="276" w:lineRule="auto"/>
        <w:ind w:left="1843"/>
        <w:rPr>
          <w:rFonts w:ascii="Arial Narrow" w:hAnsi="Arial Narrow" w:cs="Times New Roman"/>
          <w:b w:val="0"/>
          <w:color w:val="auto"/>
          <w:szCs w:val="22"/>
        </w:rPr>
      </w:pPr>
      <w:r w:rsidRPr="003F31DD">
        <w:rPr>
          <w:rFonts w:ascii="Arial Narrow" w:hAnsi="Arial Narrow" w:cs="Times New Roman"/>
          <w:color w:val="auto"/>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w:t>
      </w:r>
      <w:r w:rsidR="00E01CB2" w:rsidRPr="003F31DD">
        <w:rPr>
          <w:rFonts w:ascii="Arial Narrow" w:hAnsi="Arial Narrow" w:cs="Times New Roman"/>
          <w:color w:val="auto"/>
          <w:szCs w:val="22"/>
        </w:rPr>
        <w:t>§</w:t>
      </w:r>
      <w:r w:rsidRPr="003F31DD">
        <w:rPr>
          <w:rFonts w:ascii="Arial Narrow" w:hAnsi="Arial Narrow" w:cs="Times New Roman"/>
          <w:color w:val="auto"/>
          <w:szCs w:val="22"/>
        </w:rPr>
        <w:t xml:space="preserve"> 2 ustawy z dnia 14 lutego 1991r. </w:t>
      </w:r>
      <w:r w:rsidRPr="003F31DD">
        <w:rPr>
          <w:rFonts w:ascii="Arial Narrow" w:hAnsi="Arial Narrow" w:cs="Times New Roman"/>
          <w:b w:val="0"/>
          <w:color w:val="auto"/>
          <w:szCs w:val="22"/>
        </w:rPr>
        <w:t xml:space="preserve">- </w:t>
      </w:r>
      <w:r w:rsidRPr="003F31DD">
        <w:rPr>
          <w:rFonts w:ascii="Arial Narrow" w:hAnsi="Arial Narrow" w:cs="Times New Roman"/>
          <w:color w:val="auto"/>
          <w:szCs w:val="22"/>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F9472F" w14:textId="77777777" w:rsidR="000D53AA" w:rsidRPr="003F31DD" w:rsidRDefault="000D53AA" w:rsidP="00552FDA">
      <w:pPr>
        <w:pStyle w:val="Akapitzlist"/>
        <w:widowControl w:val="0"/>
        <w:numPr>
          <w:ilvl w:val="1"/>
          <w:numId w:val="1"/>
        </w:numPr>
        <w:spacing w:line="276" w:lineRule="auto"/>
        <w:ind w:left="567" w:hanging="567"/>
        <w:jc w:val="both"/>
        <w:rPr>
          <w:rFonts w:ascii="Arial Narrow" w:hAnsi="Arial Narrow"/>
          <w:sz w:val="22"/>
          <w:szCs w:val="22"/>
        </w:rPr>
      </w:pPr>
      <w:r w:rsidRPr="003F31DD">
        <w:rPr>
          <w:rFonts w:ascii="Arial Narrow" w:hAnsi="Arial Narrow"/>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w:t>
      </w:r>
      <w:r w:rsidRPr="003F31DD">
        <w:rPr>
          <w:rFonts w:ascii="Arial Narrow" w:hAnsi="Arial Narrow"/>
          <w:sz w:val="22"/>
          <w:szCs w:val="22"/>
        </w:rPr>
        <w:lastRenderedPageBreak/>
        <w:t xml:space="preserve">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3F31DD">
        <w:rPr>
          <w:rFonts w:ascii="Arial Narrow" w:hAnsi="Arial Narrow"/>
          <w:sz w:val="22"/>
          <w:szCs w:val="22"/>
        </w:rPr>
        <w:t>Pzp</w:t>
      </w:r>
      <w:proofErr w:type="spellEnd"/>
      <w:r w:rsidRPr="003F31DD">
        <w:rPr>
          <w:rFonts w:ascii="Arial Narrow" w:hAnsi="Arial Narrow"/>
          <w:sz w:val="22"/>
          <w:szCs w:val="22"/>
        </w:rPr>
        <w:t>.</w:t>
      </w:r>
    </w:p>
    <w:p w14:paraId="282CACFE" w14:textId="77777777" w:rsidR="000D53AA" w:rsidRPr="003F31DD" w:rsidRDefault="000D53AA" w:rsidP="00552FDA">
      <w:pPr>
        <w:pStyle w:val="Akapitzlist"/>
        <w:widowControl w:val="0"/>
        <w:numPr>
          <w:ilvl w:val="1"/>
          <w:numId w:val="1"/>
        </w:numPr>
        <w:spacing w:line="276" w:lineRule="auto"/>
        <w:ind w:left="567" w:hanging="567"/>
        <w:jc w:val="both"/>
        <w:rPr>
          <w:rFonts w:ascii="Arial Narrow" w:hAnsi="Arial Narrow"/>
          <w:sz w:val="22"/>
          <w:szCs w:val="22"/>
        </w:rPr>
      </w:pPr>
      <w:r w:rsidRPr="003F31DD">
        <w:rPr>
          <w:rFonts w:ascii="Arial Narrow" w:hAnsi="Arial Narrow"/>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3F31DD" w:rsidRDefault="000D53AA" w:rsidP="00552FDA">
      <w:pPr>
        <w:pStyle w:val="Akapitzlist"/>
        <w:widowControl w:val="0"/>
        <w:numPr>
          <w:ilvl w:val="1"/>
          <w:numId w:val="1"/>
        </w:numPr>
        <w:spacing w:line="276" w:lineRule="auto"/>
        <w:ind w:left="567" w:hanging="567"/>
        <w:jc w:val="both"/>
        <w:rPr>
          <w:rFonts w:ascii="Arial Narrow" w:hAnsi="Arial Narrow"/>
          <w:sz w:val="22"/>
          <w:szCs w:val="22"/>
        </w:rPr>
      </w:pPr>
      <w:r w:rsidRPr="003F31DD">
        <w:rPr>
          <w:rFonts w:ascii="Arial Narrow" w:hAnsi="Arial Narrow"/>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sidRPr="003F31DD">
        <w:rPr>
          <w:rFonts w:ascii="Arial Narrow" w:hAnsi="Arial Narrow"/>
          <w:sz w:val="22"/>
          <w:szCs w:val="22"/>
        </w:rPr>
        <w:t>MiniPortal</w:t>
      </w:r>
      <w:proofErr w:type="spellEnd"/>
      <w:r w:rsidR="00C0246D" w:rsidRPr="003F31DD">
        <w:rPr>
          <w:rFonts w:ascii="Arial Narrow" w:hAnsi="Arial Narrow"/>
          <w:sz w:val="22"/>
          <w:szCs w:val="22"/>
        </w:rPr>
        <w:t xml:space="preserve"> za pomocą skrzynki </w:t>
      </w:r>
      <w:proofErr w:type="spellStart"/>
      <w:r w:rsidR="00C0246D" w:rsidRPr="003F31DD">
        <w:rPr>
          <w:rFonts w:ascii="Arial Narrow" w:hAnsi="Arial Narrow"/>
          <w:sz w:val="22"/>
          <w:szCs w:val="22"/>
        </w:rPr>
        <w:t>ePUAP</w:t>
      </w:r>
      <w:proofErr w:type="spellEnd"/>
      <w:r w:rsidR="00C0246D" w:rsidRPr="003F31DD">
        <w:rPr>
          <w:rFonts w:ascii="Arial Narrow" w:hAnsi="Arial Narrow"/>
          <w:sz w:val="22"/>
          <w:szCs w:val="22"/>
        </w:rPr>
        <w:t>.</w:t>
      </w:r>
    </w:p>
    <w:p w14:paraId="664CA24C" w14:textId="77777777" w:rsidR="00D86C0D" w:rsidRPr="003F31DD" w:rsidRDefault="00D86C0D" w:rsidP="00A32E1B">
      <w:pPr>
        <w:tabs>
          <w:tab w:val="left" w:pos="540"/>
        </w:tabs>
        <w:spacing w:line="276" w:lineRule="auto"/>
        <w:jc w:val="both"/>
        <w:rPr>
          <w:rFonts w:ascii="Arial Narrow" w:hAnsi="Arial Narrow" w:cs="Arial"/>
          <w:sz w:val="22"/>
          <w:szCs w:val="22"/>
        </w:rPr>
      </w:pPr>
    </w:p>
    <w:p w14:paraId="24FB20AB" w14:textId="2F10C8BF" w:rsidR="00C914D8" w:rsidRPr="003F31DD" w:rsidRDefault="00D96B46" w:rsidP="009D3325">
      <w:pPr>
        <w:pStyle w:val="Nagwek1"/>
        <w:numPr>
          <w:ilvl w:val="0"/>
          <w:numId w:val="1"/>
        </w:numPr>
        <w:spacing w:line="276" w:lineRule="auto"/>
        <w:jc w:val="both"/>
        <w:rPr>
          <w:rFonts w:ascii="Arial Narrow" w:hAnsi="Arial Narrow"/>
          <w:bCs/>
          <w:szCs w:val="22"/>
        </w:rPr>
      </w:pPr>
      <w:bookmarkStart w:id="13" w:name="_Toc462902742"/>
      <w:r w:rsidRPr="003F31DD">
        <w:rPr>
          <w:rFonts w:ascii="Arial Narrow" w:hAnsi="Arial Narrow"/>
          <w:bCs/>
          <w:szCs w:val="22"/>
        </w:rPr>
        <w:t xml:space="preserve">TRYB, </w:t>
      </w:r>
      <w:r w:rsidR="00C914D8" w:rsidRPr="003F31DD">
        <w:rPr>
          <w:rFonts w:ascii="Arial Narrow" w:hAnsi="Arial Narrow"/>
          <w:bCs/>
          <w:szCs w:val="22"/>
        </w:rPr>
        <w:t>MIEJSCE ORAZ TERMIN SKŁADANIA I OTWARCIA OFERT</w:t>
      </w:r>
      <w:bookmarkEnd w:id="13"/>
    </w:p>
    <w:p w14:paraId="5120F88B" w14:textId="77777777" w:rsidR="00EF568A" w:rsidRPr="003F31DD" w:rsidRDefault="00EF568A" w:rsidP="00A32E1B">
      <w:pPr>
        <w:spacing w:line="276" w:lineRule="auto"/>
        <w:rPr>
          <w:rFonts w:ascii="Arial Narrow" w:hAnsi="Arial Narrow"/>
          <w:sz w:val="22"/>
          <w:szCs w:val="22"/>
        </w:rPr>
      </w:pPr>
    </w:p>
    <w:p w14:paraId="78EBBDB7" w14:textId="60E15AFF" w:rsidR="004A61AD" w:rsidRPr="003F31DD" w:rsidRDefault="004A61AD" w:rsidP="009D3325">
      <w:pPr>
        <w:pStyle w:val="Akapitzlist"/>
        <w:numPr>
          <w:ilvl w:val="1"/>
          <w:numId w:val="1"/>
        </w:numPr>
        <w:tabs>
          <w:tab w:val="left" w:pos="1134"/>
        </w:tabs>
        <w:spacing w:line="276" w:lineRule="auto"/>
        <w:ind w:left="993" w:right="23" w:hanging="709"/>
        <w:jc w:val="both"/>
        <w:rPr>
          <w:rFonts w:ascii="Arial Narrow" w:hAnsi="Arial Narrow" w:cs="Arial"/>
          <w:color w:val="FF0000"/>
          <w:sz w:val="22"/>
          <w:szCs w:val="22"/>
        </w:rPr>
      </w:pPr>
      <w:r w:rsidRPr="003F31DD">
        <w:rPr>
          <w:rFonts w:ascii="Arial Narrow" w:hAnsi="Arial Narrow" w:cs="Arial"/>
          <w:b/>
          <w:color w:val="FF0000"/>
          <w:sz w:val="22"/>
          <w:szCs w:val="22"/>
          <w:u w:val="single"/>
        </w:rPr>
        <w:t>Ofertę</w:t>
      </w:r>
      <w:r w:rsidR="0030453A" w:rsidRPr="003F31DD">
        <w:rPr>
          <w:rFonts w:ascii="Arial Narrow" w:hAnsi="Arial Narrow" w:cs="Arial"/>
          <w:b/>
          <w:color w:val="FF0000"/>
          <w:sz w:val="22"/>
          <w:szCs w:val="22"/>
          <w:u w:val="single"/>
        </w:rPr>
        <w:t xml:space="preserve"> w formie</w:t>
      </w:r>
      <w:r w:rsidR="0030453A" w:rsidRPr="003F31DD">
        <w:rPr>
          <w:rFonts w:ascii="Arial Narrow" w:hAnsi="Arial Narrow" w:cs="Arial"/>
          <w:color w:val="FF0000"/>
          <w:sz w:val="22"/>
          <w:szCs w:val="22"/>
          <w:u w:val="single"/>
        </w:rPr>
        <w:t xml:space="preserve"> </w:t>
      </w:r>
      <w:r w:rsidR="0030453A" w:rsidRPr="003F31DD">
        <w:rPr>
          <w:rFonts w:ascii="Arial Narrow" w:hAnsi="Arial Narrow" w:cs="Arial"/>
          <w:b/>
          <w:color w:val="FF0000"/>
          <w:sz w:val="22"/>
          <w:szCs w:val="22"/>
          <w:u w:val="single"/>
        </w:rPr>
        <w:t>elektronicznej</w:t>
      </w:r>
      <w:r w:rsidR="0030453A" w:rsidRPr="003F31DD">
        <w:rPr>
          <w:rFonts w:ascii="Arial Narrow" w:hAnsi="Arial Narrow" w:cs="Arial"/>
          <w:color w:val="FF0000"/>
          <w:sz w:val="22"/>
          <w:szCs w:val="22"/>
        </w:rPr>
        <w:t xml:space="preserve"> </w:t>
      </w:r>
      <w:r w:rsidRPr="003F31DD">
        <w:rPr>
          <w:rFonts w:ascii="Arial Narrow" w:hAnsi="Arial Narrow" w:cs="Arial"/>
          <w:sz w:val="22"/>
          <w:szCs w:val="22"/>
        </w:rPr>
        <w:t xml:space="preserve">wraz z wymaganymi dokumentami należy zamieścić na </w:t>
      </w:r>
      <w:r w:rsidR="003D446A" w:rsidRPr="003F31DD">
        <w:rPr>
          <w:rFonts w:ascii="Arial Narrow" w:hAnsi="Arial Narrow" w:cs="Arial"/>
          <w:sz w:val="22"/>
          <w:szCs w:val="22"/>
        </w:rPr>
        <w:t xml:space="preserve">Zamawiającego </w:t>
      </w:r>
      <w:r w:rsidRPr="003F31DD">
        <w:rPr>
          <w:rFonts w:ascii="Arial Narrow" w:hAnsi="Arial Narrow" w:cs="Arial"/>
          <w:sz w:val="22"/>
          <w:szCs w:val="22"/>
        </w:rPr>
        <w:t xml:space="preserve"> pod adresem: </w:t>
      </w:r>
      <w:r w:rsidR="00221B24" w:rsidRPr="003F31DD">
        <w:rPr>
          <w:rFonts w:ascii="Arial Narrow" w:hAnsi="Arial Narrow" w:cs="Arial"/>
          <w:sz w:val="22"/>
          <w:szCs w:val="22"/>
        </w:rPr>
        <w:t xml:space="preserve"> </w:t>
      </w:r>
      <w:hyperlink r:id="rId12" w:history="1">
        <w:r w:rsidR="00221B24" w:rsidRPr="003F31DD">
          <w:rPr>
            <w:rStyle w:val="Hipercze"/>
            <w:rFonts w:ascii="Arial Narrow" w:hAnsi="Arial Narrow"/>
            <w:b/>
            <w:bCs/>
            <w:sz w:val="22"/>
            <w:szCs w:val="22"/>
          </w:rPr>
          <w:t>https://miniportal.uzp.gov.pl</w:t>
        </w:r>
        <w:r w:rsidR="00221B24" w:rsidRPr="003F31DD">
          <w:rPr>
            <w:rStyle w:val="Hipercze"/>
            <w:rFonts w:ascii="Arial Narrow" w:hAnsi="Arial Narrow" w:cs="Verdana"/>
            <w:b/>
            <w:bCs/>
            <w:sz w:val="22"/>
            <w:szCs w:val="22"/>
          </w:rPr>
          <w:t>/</w:t>
        </w:r>
      </w:hyperlink>
      <w:r w:rsidR="00221B24" w:rsidRPr="003F31DD">
        <w:rPr>
          <w:rFonts w:ascii="Arial Narrow" w:hAnsi="Arial Narrow" w:cs="Verdana"/>
          <w:b/>
          <w:bCs/>
          <w:sz w:val="22"/>
          <w:szCs w:val="22"/>
        </w:rPr>
        <w:t xml:space="preserve"> </w:t>
      </w:r>
    </w:p>
    <w:p w14:paraId="5EF2C442" w14:textId="36342F02" w:rsidR="00F74CB4" w:rsidRPr="003F31DD" w:rsidRDefault="00F74CB4" w:rsidP="00A32E1B">
      <w:pPr>
        <w:pStyle w:val="Akapitzlist"/>
        <w:tabs>
          <w:tab w:val="left" w:pos="1134"/>
        </w:tabs>
        <w:spacing w:line="276" w:lineRule="auto"/>
        <w:ind w:left="993" w:right="23"/>
        <w:jc w:val="both"/>
        <w:rPr>
          <w:rFonts w:ascii="Arial Narrow" w:hAnsi="Arial Narrow" w:cs="Arial"/>
          <w:color w:val="FF0000"/>
          <w:sz w:val="22"/>
          <w:szCs w:val="22"/>
        </w:rPr>
      </w:pPr>
      <w:r w:rsidRPr="003F31DD">
        <w:rPr>
          <w:rFonts w:ascii="Arial Narrow" w:hAnsi="Arial Narrow" w:cs="Arial"/>
          <w:color w:val="FF0000"/>
          <w:sz w:val="22"/>
          <w:szCs w:val="22"/>
        </w:rPr>
        <w:tab/>
      </w:r>
      <w:r w:rsidRPr="003F31DD">
        <w:rPr>
          <w:rFonts w:ascii="Arial Narrow" w:hAnsi="Arial Narrow" w:cs="Arial"/>
          <w:color w:val="FF0000"/>
          <w:sz w:val="22"/>
          <w:szCs w:val="22"/>
        </w:rPr>
        <w:tab/>
      </w:r>
      <w:r w:rsidRPr="003F31DD">
        <w:rPr>
          <w:rFonts w:ascii="Arial Narrow" w:hAnsi="Arial Narrow" w:cs="Arial"/>
          <w:color w:val="FF0000"/>
          <w:sz w:val="22"/>
          <w:szCs w:val="22"/>
        </w:rPr>
        <w:tab/>
      </w:r>
    </w:p>
    <w:p w14:paraId="76E9330B" w14:textId="3EDB84D7" w:rsidR="004A61AD" w:rsidRPr="003F31DD" w:rsidRDefault="00FB6BBE" w:rsidP="00A32E1B">
      <w:pPr>
        <w:pStyle w:val="Akapitzlist"/>
        <w:spacing w:line="276" w:lineRule="auto"/>
        <w:ind w:left="993" w:right="23" w:hanging="709"/>
        <w:jc w:val="center"/>
        <w:rPr>
          <w:rFonts w:ascii="Arial Narrow" w:hAnsi="Arial Narrow" w:cs="Arial"/>
          <w:b/>
          <w:color w:val="FF0000"/>
          <w:sz w:val="22"/>
          <w:szCs w:val="22"/>
        </w:rPr>
      </w:pPr>
      <w:r w:rsidRPr="003F31DD">
        <w:rPr>
          <w:rFonts w:ascii="Arial Narrow" w:hAnsi="Arial Narrow" w:cs="Arial"/>
          <w:b/>
          <w:color w:val="FF0000"/>
          <w:sz w:val="22"/>
          <w:szCs w:val="22"/>
        </w:rPr>
        <w:t xml:space="preserve">do dnia </w:t>
      </w:r>
      <w:r w:rsidR="00396DC8">
        <w:rPr>
          <w:rFonts w:ascii="Arial Narrow" w:hAnsi="Arial Narrow" w:cs="Arial"/>
          <w:b/>
          <w:color w:val="FF0000"/>
          <w:sz w:val="22"/>
          <w:szCs w:val="22"/>
        </w:rPr>
        <w:t>30.12</w:t>
      </w:r>
      <w:r w:rsidR="00B25DCF">
        <w:rPr>
          <w:rFonts w:ascii="Arial Narrow" w:hAnsi="Arial Narrow" w:cs="Arial"/>
          <w:b/>
          <w:color w:val="FF0000"/>
          <w:sz w:val="22"/>
          <w:szCs w:val="22"/>
        </w:rPr>
        <w:t>.</w:t>
      </w:r>
      <w:r w:rsidR="004A61AD" w:rsidRPr="003F31DD">
        <w:rPr>
          <w:rFonts w:ascii="Arial Narrow" w:hAnsi="Arial Narrow" w:cs="Arial"/>
          <w:b/>
          <w:color w:val="FF0000"/>
          <w:sz w:val="22"/>
          <w:szCs w:val="22"/>
        </w:rPr>
        <w:t>202</w:t>
      </w:r>
      <w:r w:rsidR="00941463" w:rsidRPr="003F31DD">
        <w:rPr>
          <w:rFonts w:ascii="Arial Narrow" w:hAnsi="Arial Narrow" w:cs="Arial"/>
          <w:b/>
          <w:color w:val="FF0000"/>
          <w:sz w:val="22"/>
          <w:szCs w:val="22"/>
        </w:rPr>
        <w:t>1</w:t>
      </w:r>
      <w:r w:rsidR="004A61AD" w:rsidRPr="003F31DD">
        <w:rPr>
          <w:rFonts w:ascii="Arial Narrow" w:hAnsi="Arial Narrow" w:cs="Arial"/>
          <w:b/>
          <w:color w:val="FF0000"/>
          <w:sz w:val="22"/>
          <w:szCs w:val="22"/>
        </w:rPr>
        <w:t xml:space="preserve"> r. do godziny </w:t>
      </w:r>
      <w:r w:rsidR="00864941" w:rsidRPr="003F31DD">
        <w:rPr>
          <w:rFonts w:ascii="Arial Narrow" w:hAnsi="Arial Narrow" w:cs="Arial"/>
          <w:b/>
          <w:color w:val="FF0000"/>
          <w:sz w:val="22"/>
          <w:szCs w:val="22"/>
        </w:rPr>
        <w:t>1</w:t>
      </w:r>
      <w:r w:rsidR="00396DC8">
        <w:rPr>
          <w:rFonts w:ascii="Arial Narrow" w:hAnsi="Arial Narrow" w:cs="Arial"/>
          <w:b/>
          <w:color w:val="FF0000"/>
          <w:sz w:val="22"/>
          <w:szCs w:val="22"/>
        </w:rPr>
        <w:t>2</w:t>
      </w:r>
      <w:r w:rsidR="004A61AD" w:rsidRPr="003F31DD">
        <w:rPr>
          <w:rFonts w:ascii="Arial Narrow" w:hAnsi="Arial Narrow" w:cs="Arial"/>
          <w:b/>
          <w:color w:val="FF0000"/>
          <w:sz w:val="22"/>
          <w:szCs w:val="22"/>
        </w:rPr>
        <w:t>:00.</w:t>
      </w:r>
    </w:p>
    <w:p w14:paraId="2FAB0D5E" w14:textId="4A0784CB" w:rsidR="00221B24" w:rsidRPr="003F31DD" w:rsidRDefault="004A61AD" w:rsidP="009D3325">
      <w:pPr>
        <w:pStyle w:val="Akapitzlist"/>
        <w:numPr>
          <w:ilvl w:val="1"/>
          <w:numId w:val="1"/>
        </w:numPr>
        <w:spacing w:line="276" w:lineRule="auto"/>
        <w:ind w:left="993" w:right="23" w:hanging="709"/>
        <w:jc w:val="both"/>
        <w:rPr>
          <w:rFonts w:ascii="Arial Narrow" w:hAnsi="Arial Narrow" w:cs="Arial"/>
          <w:sz w:val="22"/>
          <w:szCs w:val="22"/>
        </w:rPr>
      </w:pPr>
      <w:r w:rsidRPr="003F31DD">
        <w:rPr>
          <w:rFonts w:ascii="Arial Narrow" w:hAnsi="Arial Narrow" w:cs="Arial"/>
          <w:sz w:val="22"/>
          <w:szCs w:val="22"/>
        </w:rPr>
        <w:t xml:space="preserve">O terminie złożenia oferty decyduje czas pełnego przeprocesowania transakcji </w:t>
      </w:r>
      <w:r w:rsidR="00FB6BBE" w:rsidRPr="003F31DD">
        <w:rPr>
          <w:rFonts w:ascii="Arial Narrow" w:hAnsi="Arial Narrow" w:cs="Arial"/>
          <w:sz w:val="22"/>
          <w:szCs w:val="22"/>
        </w:rPr>
        <w:br/>
      </w:r>
      <w:r w:rsidRPr="003F31DD">
        <w:rPr>
          <w:rFonts w:ascii="Arial Narrow" w:hAnsi="Arial Narrow" w:cs="Arial"/>
          <w:sz w:val="22"/>
          <w:szCs w:val="22"/>
        </w:rPr>
        <w:t xml:space="preserve">na </w:t>
      </w:r>
      <w:proofErr w:type="spellStart"/>
      <w:r w:rsidR="009B2A06" w:rsidRPr="003F31DD">
        <w:rPr>
          <w:rFonts w:ascii="Arial Narrow" w:hAnsi="Arial Narrow" w:cs="Arial"/>
          <w:sz w:val="22"/>
          <w:szCs w:val="22"/>
        </w:rPr>
        <w:t>MiniPortalu</w:t>
      </w:r>
      <w:proofErr w:type="spellEnd"/>
      <w:r w:rsidRPr="003F31DD">
        <w:rPr>
          <w:rFonts w:ascii="Arial Narrow" w:hAnsi="Arial Narrow" w:cs="Arial"/>
          <w:sz w:val="22"/>
          <w:szCs w:val="22"/>
        </w:rPr>
        <w:t>.</w:t>
      </w:r>
      <w:r w:rsidR="00221B24" w:rsidRPr="003F31DD">
        <w:rPr>
          <w:rFonts w:ascii="Arial Narrow" w:hAnsi="Arial Narrow" w:cs="Arial"/>
          <w:sz w:val="22"/>
          <w:szCs w:val="22"/>
        </w:rPr>
        <w:t xml:space="preserve"> </w:t>
      </w:r>
    </w:p>
    <w:p w14:paraId="6B5823D4" w14:textId="093CB9CA" w:rsidR="004A61AD" w:rsidRPr="003F31DD" w:rsidRDefault="00221B24" w:rsidP="009D3325">
      <w:pPr>
        <w:pStyle w:val="Akapitzlist"/>
        <w:numPr>
          <w:ilvl w:val="1"/>
          <w:numId w:val="1"/>
        </w:numPr>
        <w:spacing w:line="276" w:lineRule="auto"/>
        <w:ind w:left="993" w:right="23" w:hanging="709"/>
        <w:jc w:val="both"/>
        <w:rPr>
          <w:rFonts w:ascii="Arial Narrow" w:hAnsi="Arial Narrow" w:cs="Arial"/>
          <w:sz w:val="22"/>
          <w:szCs w:val="22"/>
        </w:rPr>
      </w:pPr>
      <w:r w:rsidRPr="003F31DD">
        <w:rPr>
          <w:rFonts w:ascii="Arial Narrow" w:hAnsi="Arial Narrow" w:cs="Arial"/>
          <w:sz w:val="22"/>
          <w:szCs w:val="22"/>
        </w:rPr>
        <w:t xml:space="preserve">Otwarcie ofert następuje poprzez użycie mechanizmu do odszyfrowania ofert dostępnego po zalogowaniu w zakładce Deszyfrowanie na </w:t>
      </w:r>
      <w:proofErr w:type="spellStart"/>
      <w:r w:rsidRPr="003F31DD">
        <w:rPr>
          <w:rFonts w:ascii="Arial Narrow" w:hAnsi="Arial Narrow" w:cs="Arial"/>
          <w:sz w:val="22"/>
          <w:szCs w:val="22"/>
        </w:rPr>
        <w:t>miniPortalu</w:t>
      </w:r>
      <w:proofErr w:type="spellEnd"/>
      <w:r w:rsidRPr="003F31DD">
        <w:rPr>
          <w:rFonts w:ascii="Arial Narrow" w:hAnsi="Arial Narrow" w:cs="Arial"/>
          <w:sz w:val="22"/>
          <w:szCs w:val="22"/>
        </w:rPr>
        <w:t xml:space="preserve"> i następuje poprzez wskazanie pliku do odszyfrowania.</w:t>
      </w:r>
      <w:r w:rsidR="004A61AD" w:rsidRPr="003F31DD">
        <w:rPr>
          <w:rFonts w:ascii="Arial Narrow" w:hAnsi="Arial Narrow" w:cs="Arial"/>
          <w:sz w:val="22"/>
          <w:szCs w:val="22"/>
        </w:rPr>
        <w:t xml:space="preserve"> </w:t>
      </w:r>
    </w:p>
    <w:p w14:paraId="2F637F84" w14:textId="77777777" w:rsidR="004A61AD" w:rsidRPr="003F31DD" w:rsidRDefault="004A61AD" w:rsidP="009D3325">
      <w:pPr>
        <w:pStyle w:val="Akapitzlist"/>
        <w:numPr>
          <w:ilvl w:val="1"/>
          <w:numId w:val="1"/>
        </w:numPr>
        <w:spacing w:line="276" w:lineRule="auto"/>
        <w:ind w:left="993" w:right="23" w:hanging="709"/>
        <w:jc w:val="both"/>
        <w:rPr>
          <w:rFonts w:ascii="Arial Narrow" w:hAnsi="Arial Narrow" w:cs="Arial"/>
          <w:color w:val="FF0000"/>
          <w:sz w:val="22"/>
          <w:szCs w:val="22"/>
        </w:rPr>
      </w:pPr>
      <w:r w:rsidRPr="003F31DD">
        <w:rPr>
          <w:rFonts w:ascii="Arial Narrow" w:hAnsi="Arial Narrow" w:cs="Arial"/>
          <w:sz w:val="22"/>
          <w:szCs w:val="22"/>
        </w:rPr>
        <w:t>Po upływie terminu składania ofert dodanie oferty lub inne czynności zmierzające do złożenia oferty nie będą możliwe.</w:t>
      </w:r>
    </w:p>
    <w:p w14:paraId="1DFF46BD" w14:textId="00172854" w:rsidR="004A61AD" w:rsidRPr="003F31DD" w:rsidRDefault="00941463" w:rsidP="009D3325">
      <w:pPr>
        <w:pStyle w:val="Akapitzlist"/>
        <w:numPr>
          <w:ilvl w:val="1"/>
          <w:numId w:val="1"/>
        </w:numPr>
        <w:spacing w:line="276" w:lineRule="auto"/>
        <w:ind w:left="993" w:hanging="709"/>
        <w:jc w:val="both"/>
        <w:rPr>
          <w:rFonts w:ascii="Arial Narrow" w:hAnsi="Arial Narrow" w:cs="Arial"/>
          <w:color w:val="FF0000"/>
          <w:sz w:val="22"/>
          <w:szCs w:val="22"/>
        </w:rPr>
      </w:pPr>
      <w:r w:rsidRPr="003F31DD">
        <w:rPr>
          <w:rFonts w:ascii="Arial Narrow" w:hAnsi="Arial Narrow" w:cs="Arial"/>
          <w:sz w:val="22"/>
          <w:szCs w:val="22"/>
        </w:rPr>
        <w:t xml:space="preserve">Otwarcie ofert odbędzie się </w:t>
      </w:r>
      <w:r w:rsidRPr="00B25DCF">
        <w:rPr>
          <w:rFonts w:ascii="Arial Narrow" w:hAnsi="Arial Narrow" w:cs="Arial"/>
          <w:b/>
          <w:bCs/>
          <w:color w:val="FF0000"/>
          <w:sz w:val="22"/>
          <w:szCs w:val="22"/>
        </w:rPr>
        <w:t>w dniu</w:t>
      </w:r>
      <w:r w:rsidR="00B25DCF" w:rsidRPr="00B25DCF">
        <w:rPr>
          <w:rFonts w:ascii="Arial Narrow" w:hAnsi="Arial Narrow" w:cs="Arial"/>
          <w:b/>
          <w:bCs/>
          <w:color w:val="FF0000"/>
          <w:sz w:val="22"/>
          <w:szCs w:val="22"/>
        </w:rPr>
        <w:t xml:space="preserve"> </w:t>
      </w:r>
      <w:r w:rsidR="00396DC8">
        <w:rPr>
          <w:rFonts w:ascii="Arial Narrow" w:hAnsi="Arial Narrow" w:cs="Arial"/>
          <w:b/>
          <w:bCs/>
          <w:color w:val="FF0000"/>
          <w:sz w:val="22"/>
          <w:szCs w:val="22"/>
        </w:rPr>
        <w:t>30.12</w:t>
      </w:r>
      <w:r w:rsidR="00B25DCF" w:rsidRPr="00B25DCF">
        <w:rPr>
          <w:rFonts w:ascii="Arial Narrow" w:hAnsi="Arial Narrow" w:cs="Arial"/>
          <w:b/>
          <w:bCs/>
          <w:color w:val="FF0000"/>
          <w:sz w:val="22"/>
          <w:szCs w:val="22"/>
        </w:rPr>
        <w:t>.</w:t>
      </w:r>
      <w:r w:rsidRPr="003F31DD">
        <w:rPr>
          <w:rFonts w:ascii="Arial Narrow" w:hAnsi="Arial Narrow" w:cs="Arial"/>
          <w:b/>
          <w:bCs/>
          <w:color w:val="FF0000"/>
          <w:sz w:val="22"/>
          <w:szCs w:val="22"/>
        </w:rPr>
        <w:t xml:space="preserve"> 2021 r. o godzinie 1</w:t>
      </w:r>
      <w:r w:rsidR="00396DC8">
        <w:rPr>
          <w:rFonts w:ascii="Arial Narrow" w:hAnsi="Arial Narrow" w:cs="Arial"/>
          <w:b/>
          <w:bCs/>
          <w:color w:val="FF0000"/>
          <w:sz w:val="22"/>
          <w:szCs w:val="22"/>
        </w:rPr>
        <w:t>2</w:t>
      </w:r>
      <w:r w:rsidRPr="003F31DD">
        <w:rPr>
          <w:rFonts w:ascii="Arial Narrow" w:hAnsi="Arial Narrow" w:cs="Arial"/>
          <w:b/>
          <w:bCs/>
          <w:color w:val="FF0000"/>
          <w:sz w:val="22"/>
          <w:szCs w:val="22"/>
        </w:rPr>
        <w:t>:</w:t>
      </w:r>
      <w:r w:rsidR="00F74CB4" w:rsidRPr="003F31DD">
        <w:rPr>
          <w:rFonts w:ascii="Arial Narrow" w:hAnsi="Arial Narrow" w:cs="Arial"/>
          <w:b/>
          <w:bCs/>
          <w:color w:val="FF0000"/>
          <w:sz w:val="22"/>
          <w:szCs w:val="22"/>
        </w:rPr>
        <w:t>1</w:t>
      </w:r>
      <w:r w:rsidRPr="003F31DD">
        <w:rPr>
          <w:rFonts w:ascii="Arial Narrow" w:hAnsi="Arial Narrow" w:cs="Arial"/>
          <w:b/>
          <w:bCs/>
          <w:color w:val="FF0000"/>
          <w:sz w:val="22"/>
          <w:szCs w:val="22"/>
        </w:rPr>
        <w:t>5.</w:t>
      </w:r>
    </w:p>
    <w:p w14:paraId="3F0D714E" w14:textId="5F4B3043" w:rsidR="00941463" w:rsidRPr="003F31DD" w:rsidRDefault="00941463" w:rsidP="009D3325">
      <w:pPr>
        <w:pStyle w:val="Akapitzlist"/>
        <w:numPr>
          <w:ilvl w:val="1"/>
          <w:numId w:val="1"/>
        </w:numPr>
        <w:spacing w:line="276" w:lineRule="auto"/>
        <w:ind w:left="993" w:hanging="709"/>
        <w:jc w:val="both"/>
        <w:rPr>
          <w:rFonts w:ascii="Arial Narrow" w:hAnsi="Arial Narrow" w:cs="Arial"/>
          <w:sz w:val="22"/>
          <w:szCs w:val="22"/>
        </w:rPr>
      </w:pPr>
      <w:r w:rsidRPr="003F31DD">
        <w:rPr>
          <w:rFonts w:ascii="Arial Narrow" w:hAnsi="Arial Narrow" w:cs="Arial"/>
          <w:sz w:val="22"/>
          <w:szCs w:val="22"/>
        </w:rPr>
        <w:t>Zamawiają</w:t>
      </w:r>
      <w:r w:rsidRPr="003F31DD">
        <w:rPr>
          <w:rFonts w:ascii="Arial Narrow" w:hAnsi="Arial Narrow"/>
          <w:sz w:val="22"/>
          <w:szCs w:val="22"/>
        </w:rPr>
        <w:t>c</w:t>
      </w:r>
      <w:r w:rsidRPr="003F31DD">
        <w:rPr>
          <w:rFonts w:ascii="Arial Narrow" w:hAnsi="Arial Narrow" w:cs="Arial"/>
          <w:sz w:val="22"/>
          <w:szCs w:val="22"/>
        </w:rPr>
        <w:t>y, najpóźniej przed otwarciem ofert, udostę</w:t>
      </w:r>
      <w:r w:rsidRPr="003F31DD">
        <w:rPr>
          <w:rFonts w:ascii="Arial Narrow" w:hAnsi="Arial Narrow"/>
          <w:sz w:val="22"/>
          <w:szCs w:val="22"/>
        </w:rPr>
        <w:t>p</w:t>
      </w:r>
      <w:r w:rsidRPr="003F31DD">
        <w:rPr>
          <w:rFonts w:ascii="Arial Narrow" w:hAnsi="Arial Narrow" w:cs="Arial"/>
          <w:sz w:val="22"/>
          <w:szCs w:val="22"/>
        </w:rPr>
        <w:t>ni na stronie internetowej prowadzonego poste</w:t>
      </w:r>
      <w:r w:rsidRPr="003F31DD">
        <w:rPr>
          <w:rFonts w:ascii="Arial Narrow" w:hAnsi="Arial Narrow"/>
          <w:sz w:val="22"/>
          <w:szCs w:val="22"/>
        </w:rPr>
        <w:t>p</w:t>
      </w:r>
      <w:r w:rsidRPr="003F31DD">
        <w:rPr>
          <w:rFonts w:ascii="Arial Narrow" w:hAnsi="Arial Narrow" w:cs="Arial"/>
          <w:sz w:val="22"/>
          <w:szCs w:val="22"/>
        </w:rPr>
        <w:t>owanie informacje o kwocie, jaka</w:t>
      </w:r>
      <w:r w:rsidRPr="003F31DD">
        <w:rPr>
          <w:rFonts w:ascii="Arial" w:hAnsi="Arial" w:cs="Arial"/>
          <w:sz w:val="22"/>
          <w:szCs w:val="22"/>
        </w:rPr>
        <w:t>̨</w:t>
      </w:r>
      <w:r w:rsidRPr="003F31DD">
        <w:rPr>
          <w:rFonts w:ascii="Arial Narrow" w:hAnsi="Arial Narrow" w:cs="Arial"/>
          <w:sz w:val="22"/>
          <w:szCs w:val="22"/>
        </w:rPr>
        <w:t xml:space="preserve"> zamierza przeznaczyć</w:t>
      </w:r>
      <w:r w:rsidR="009B2A06" w:rsidRPr="003F31DD">
        <w:rPr>
          <w:rFonts w:ascii="Arial Narrow" w:hAnsi="Arial Narrow" w:cs="Arial"/>
          <w:sz w:val="22"/>
          <w:szCs w:val="22"/>
        </w:rPr>
        <w:t xml:space="preserve"> </w:t>
      </w:r>
      <w:r w:rsidRPr="003F31DD">
        <w:rPr>
          <w:rFonts w:ascii="Arial Narrow" w:hAnsi="Arial Narrow" w:cs="Arial"/>
          <w:sz w:val="22"/>
          <w:szCs w:val="22"/>
        </w:rPr>
        <w:t>na sfinansowanie zamówienia.</w:t>
      </w:r>
    </w:p>
    <w:p w14:paraId="35F68167" w14:textId="3ACA242B" w:rsidR="004A61AD" w:rsidRPr="003F31DD" w:rsidRDefault="00941463" w:rsidP="009D3325">
      <w:pPr>
        <w:pStyle w:val="Akapitzlist"/>
        <w:numPr>
          <w:ilvl w:val="1"/>
          <w:numId w:val="1"/>
        </w:numPr>
        <w:spacing w:line="276" w:lineRule="auto"/>
        <w:ind w:left="993" w:right="23" w:hanging="709"/>
        <w:jc w:val="both"/>
        <w:rPr>
          <w:rFonts w:ascii="Arial Narrow" w:hAnsi="Arial Narrow" w:cs="Arial"/>
          <w:color w:val="FF0000"/>
          <w:sz w:val="22"/>
          <w:szCs w:val="22"/>
        </w:rPr>
      </w:pPr>
      <w:r w:rsidRPr="003F31DD">
        <w:rPr>
          <w:rFonts w:ascii="Arial Narrow" w:hAnsi="Arial Narrow" w:cs="Arial"/>
          <w:sz w:val="22"/>
          <w:szCs w:val="22"/>
        </w:rPr>
        <w:t>Niezwłocznie</w:t>
      </w:r>
      <w:r w:rsidR="004A61AD" w:rsidRPr="003F31DD">
        <w:rPr>
          <w:rFonts w:ascii="Arial Narrow" w:hAnsi="Arial Narrow" w:cs="Arial"/>
          <w:sz w:val="22"/>
          <w:szCs w:val="22"/>
        </w:rPr>
        <w:t xml:space="preserve"> po otwarciu ofert, Zamawiający udostępni na </w:t>
      </w:r>
      <w:r w:rsidR="00EC1CFC" w:rsidRPr="003F31DD">
        <w:rPr>
          <w:rFonts w:ascii="Arial Narrow" w:hAnsi="Arial Narrow" w:cs="Arial"/>
          <w:sz w:val="22"/>
          <w:szCs w:val="22"/>
        </w:rPr>
        <w:t xml:space="preserve">stronie internetowej prowadzonego </w:t>
      </w:r>
      <w:r w:rsidR="004A61AD" w:rsidRPr="003F31DD">
        <w:rPr>
          <w:rFonts w:ascii="Arial Narrow" w:hAnsi="Arial Narrow" w:cs="Arial"/>
          <w:color w:val="000000"/>
          <w:sz w:val="22"/>
          <w:szCs w:val="22"/>
        </w:rPr>
        <w:t>informacje o</w:t>
      </w:r>
      <w:r w:rsidR="00EC1CFC" w:rsidRPr="003F31DD">
        <w:rPr>
          <w:rFonts w:ascii="Arial Narrow" w:hAnsi="Arial Narrow" w:cs="Arial"/>
          <w:color w:val="000000"/>
          <w:sz w:val="22"/>
          <w:szCs w:val="22"/>
        </w:rPr>
        <w:t>:</w:t>
      </w:r>
      <w:r w:rsidR="004A61AD" w:rsidRPr="003F31DD">
        <w:rPr>
          <w:rFonts w:ascii="Arial Narrow" w:hAnsi="Arial Narrow" w:cs="Arial"/>
          <w:color w:val="000000"/>
          <w:sz w:val="22"/>
          <w:szCs w:val="22"/>
        </w:rPr>
        <w:t xml:space="preserve"> </w:t>
      </w:r>
    </w:p>
    <w:p w14:paraId="4CCF2522" w14:textId="0A69A951" w:rsidR="004A61AD" w:rsidRPr="003F31DD" w:rsidRDefault="00EC1CFC" w:rsidP="00552FDA">
      <w:pPr>
        <w:pStyle w:val="Akapitzlist"/>
        <w:numPr>
          <w:ilvl w:val="0"/>
          <w:numId w:val="5"/>
        </w:numPr>
        <w:spacing w:line="276" w:lineRule="auto"/>
        <w:ind w:left="1418" w:right="23" w:hanging="425"/>
        <w:jc w:val="both"/>
        <w:rPr>
          <w:rFonts w:ascii="Arial Narrow" w:hAnsi="Arial Narrow" w:cs="Arial"/>
          <w:color w:val="000000"/>
          <w:sz w:val="22"/>
          <w:szCs w:val="22"/>
        </w:rPr>
      </w:pPr>
      <w:r w:rsidRPr="003F31DD">
        <w:rPr>
          <w:rFonts w:ascii="Arial Narrow" w:hAnsi="Arial Narrow" w:cs="Arial"/>
          <w:color w:val="000000"/>
          <w:sz w:val="22"/>
          <w:szCs w:val="22"/>
        </w:rPr>
        <w:t>nazwach albo imionach i nazwiskach oraz siedzibach lub miejscach prowadzonej działalności gospodarczej albo miejscach zamieszkania wykonawców, których oferty zostały otwarte</w:t>
      </w:r>
      <w:r w:rsidR="004A61AD" w:rsidRPr="003F31DD">
        <w:rPr>
          <w:rFonts w:ascii="Arial Narrow" w:hAnsi="Arial Narrow" w:cs="Arial"/>
          <w:color w:val="000000"/>
          <w:sz w:val="22"/>
          <w:szCs w:val="22"/>
        </w:rPr>
        <w:t xml:space="preserve">; </w:t>
      </w:r>
    </w:p>
    <w:p w14:paraId="129146C5" w14:textId="2C497FBE" w:rsidR="00EC1CFC" w:rsidRPr="003F31DD" w:rsidRDefault="00EC1CFC" w:rsidP="00552FDA">
      <w:pPr>
        <w:pStyle w:val="Akapitzlist"/>
        <w:numPr>
          <w:ilvl w:val="0"/>
          <w:numId w:val="5"/>
        </w:numPr>
        <w:spacing w:line="276" w:lineRule="auto"/>
        <w:ind w:left="1418" w:right="23" w:hanging="425"/>
        <w:jc w:val="both"/>
        <w:rPr>
          <w:rFonts w:ascii="Arial Narrow" w:hAnsi="Arial Narrow" w:cs="Arial"/>
          <w:color w:val="000000"/>
          <w:sz w:val="22"/>
          <w:szCs w:val="22"/>
        </w:rPr>
      </w:pPr>
      <w:r w:rsidRPr="003F31DD">
        <w:rPr>
          <w:rFonts w:ascii="Arial Narrow" w:hAnsi="Arial Narrow" w:cs="Arial"/>
          <w:color w:val="000000"/>
          <w:sz w:val="22"/>
          <w:szCs w:val="22"/>
        </w:rPr>
        <w:t>cenach lub kosztach zawartych w ofertach.</w:t>
      </w:r>
    </w:p>
    <w:p w14:paraId="1AB66D40" w14:textId="460462EC" w:rsidR="00EC1CFC" w:rsidRPr="003F31DD" w:rsidRDefault="00EC1CFC" w:rsidP="009D3325">
      <w:pPr>
        <w:pStyle w:val="Akapitzlist"/>
        <w:numPr>
          <w:ilvl w:val="1"/>
          <w:numId w:val="1"/>
        </w:numPr>
        <w:spacing w:line="276" w:lineRule="auto"/>
        <w:ind w:left="993" w:right="23" w:hanging="709"/>
        <w:jc w:val="both"/>
        <w:rPr>
          <w:rFonts w:ascii="Arial Narrow" w:hAnsi="Arial Narrow" w:cs="Arial"/>
          <w:color w:val="000000"/>
          <w:sz w:val="22"/>
          <w:szCs w:val="22"/>
        </w:rPr>
      </w:pPr>
      <w:r w:rsidRPr="003F31DD">
        <w:rPr>
          <w:rFonts w:ascii="Arial Narrow" w:hAnsi="Arial Narrow" w:cs="Arial"/>
          <w:color w:val="000000"/>
          <w:sz w:val="22"/>
          <w:szCs w:val="22"/>
        </w:rPr>
        <w:t>W przypadku wystąpienia awarii systemu teleinformatycznego, która spowoduje brak moż</w:t>
      </w:r>
      <w:r w:rsidRPr="003F31DD">
        <w:rPr>
          <w:rFonts w:ascii="Arial Narrow" w:hAnsi="Arial Narrow"/>
          <w:color w:val="000000"/>
          <w:sz w:val="22"/>
          <w:szCs w:val="22"/>
        </w:rPr>
        <w:t>l</w:t>
      </w:r>
      <w:r w:rsidRPr="003F31DD">
        <w:rPr>
          <w:rFonts w:ascii="Arial Narrow" w:hAnsi="Arial Narrow" w:cs="Arial"/>
          <w:color w:val="000000"/>
          <w:sz w:val="22"/>
          <w:szCs w:val="22"/>
        </w:rPr>
        <w:t>iwości otwarcia ofert w terminie określonym przez Zamawiają</w:t>
      </w:r>
      <w:r w:rsidRPr="003F31DD">
        <w:rPr>
          <w:rFonts w:ascii="Arial Narrow" w:hAnsi="Arial Narrow"/>
          <w:color w:val="000000"/>
          <w:sz w:val="22"/>
          <w:szCs w:val="22"/>
        </w:rPr>
        <w:t>c</w:t>
      </w:r>
      <w:r w:rsidRPr="003F31DD">
        <w:rPr>
          <w:rFonts w:ascii="Arial Narrow" w:hAnsi="Arial Narrow" w:cs="Arial"/>
          <w:color w:val="000000"/>
          <w:sz w:val="22"/>
          <w:szCs w:val="22"/>
        </w:rPr>
        <w:t>ego, otwarcie ofert nast</w:t>
      </w:r>
      <w:r w:rsidRPr="003F31DD">
        <w:rPr>
          <w:rFonts w:ascii="Arial Narrow" w:hAnsi="Arial Narrow" w:cs="Palatino Linotype"/>
          <w:color w:val="000000"/>
          <w:sz w:val="22"/>
          <w:szCs w:val="22"/>
        </w:rPr>
        <w:t>ą</w:t>
      </w:r>
      <w:r w:rsidRPr="003F31DD">
        <w:rPr>
          <w:rFonts w:ascii="Arial Narrow" w:hAnsi="Arial Narrow" w:cs="Arial"/>
          <w:color w:val="000000"/>
          <w:sz w:val="22"/>
          <w:szCs w:val="22"/>
        </w:rPr>
        <w:t>pi niezw</w:t>
      </w:r>
      <w:r w:rsidRPr="003F31DD">
        <w:rPr>
          <w:rFonts w:ascii="Arial Narrow" w:hAnsi="Arial Narrow" w:cs="Palatino Linotype"/>
          <w:color w:val="000000"/>
          <w:sz w:val="22"/>
          <w:szCs w:val="22"/>
        </w:rPr>
        <w:t>ł</w:t>
      </w:r>
      <w:r w:rsidRPr="003F31DD">
        <w:rPr>
          <w:rFonts w:ascii="Arial Narrow" w:hAnsi="Arial Narrow" w:cs="Arial"/>
          <w:color w:val="000000"/>
          <w:sz w:val="22"/>
          <w:szCs w:val="22"/>
        </w:rPr>
        <w:t>ocznie po usunię</w:t>
      </w:r>
      <w:r w:rsidRPr="003F31DD">
        <w:rPr>
          <w:rFonts w:ascii="Arial Narrow" w:hAnsi="Arial Narrow"/>
          <w:color w:val="000000"/>
          <w:sz w:val="22"/>
          <w:szCs w:val="22"/>
        </w:rPr>
        <w:t>c</w:t>
      </w:r>
      <w:r w:rsidRPr="003F31DD">
        <w:rPr>
          <w:rFonts w:ascii="Arial Narrow" w:hAnsi="Arial Narrow" w:cs="Arial"/>
          <w:color w:val="000000"/>
          <w:sz w:val="22"/>
          <w:szCs w:val="22"/>
        </w:rPr>
        <w:t>iu awarii.</w:t>
      </w:r>
    </w:p>
    <w:p w14:paraId="0BAEC495" w14:textId="5A3F4185" w:rsidR="007143A5" w:rsidRPr="003F31DD" w:rsidRDefault="007143A5" w:rsidP="00A32E1B">
      <w:pPr>
        <w:spacing w:line="276" w:lineRule="auto"/>
        <w:ind w:right="23"/>
        <w:jc w:val="both"/>
        <w:rPr>
          <w:rFonts w:ascii="Arial Narrow" w:hAnsi="Arial Narrow" w:cs="Arial"/>
          <w:color w:val="000000"/>
          <w:sz w:val="22"/>
          <w:szCs w:val="22"/>
        </w:rPr>
      </w:pPr>
    </w:p>
    <w:p w14:paraId="47C17737" w14:textId="77777777" w:rsidR="007143A5" w:rsidRPr="003F31DD" w:rsidRDefault="007143A5" w:rsidP="00A32E1B">
      <w:pPr>
        <w:spacing w:line="276" w:lineRule="auto"/>
        <w:ind w:right="23"/>
        <w:jc w:val="both"/>
        <w:rPr>
          <w:rFonts w:ascii="Arial Narrow" w:hAnsi="Arial Narrow" w:cs="Arial"/>
          <w:color w:val="000000"/>
          <w:sz w:val="22"/>
          <w:szCs w:val="22"/>
        </w:rPr>
      </w:pPr>
    </w:p>
    <w:p w14:paraId="2B7C8C44" w14:textId="1D1726F4" w:rsidR="00D96B46" w:rsidRPr="00FD5BBD" w:rsidRDefault="00C914D8" w:rsidP="00FD5BBD">
      <w:pPr>
        <w:pStyle w:val="Nagwek1"/>
        <w:numPr>
          <w:ilvl w:val="0"/>
          <w:numId w:val="1"/>
        </w:numPr>
        <w:spacing w:line="276" w:lineRule="auto"/>
        <w:jc w:val="both"/>
        <w:rPr>
          <w:rFonts w:ascii="Arial Narrow" w:hAnsi="Arial Narrow"/>
          <w:bCs/>
          <w:szCs w:val="22"/>
        </w:rPr>
      </w:pPr>
      <w:bookmarkStart w:id="14" w:name="_Toc462902743"/>
      <w:r w:rsidRPr="003F31DD">
        <w:rPr>
          <w:rFonts w:ascii="Arial Narrow" w:hAnsi="Arial Narrow"/>
          <w:bCs/>
          <w:szCs w:val="22"/>
        </w:rPr>
        <w:t>INFORMACJE O SPOSOBIE POROZUMIEWANIA SIĘ ZAMAWIAJACEGO Z WYKONAWCAMI ORAZ PRZEKAZYWANIA OŚWIADCZEŃ I DOKUMENTÓW, A TAKŻE WSKAZANIE OSÓB UPRAWNIONYCH DO POROZUMIEWANIA SIĘ Z WYKONAWCAMI</w:t>
      </w:r>
      <w:bookmarkEnd w:id="14"/>
    </w:p>
    <w:p w14:paraId="56B7CDD9" w14:textId="77777777" w:rsidR="00FB4370" w:rsidRPr="003F31DD" w:rsidRDefault="00FB4370" w:rsidP="009D332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3F31DD">
        <w:rPr>
          <w:rFonts w:ascii="Arial Narrow" w:hAnsi="Arial Narrow" w:cs="Arial"/>
          <w:sz w:val="22"/>
          <w:szCs w:val="22"/>
        </w:rPr>
        <w:t xml:space="preserve">W postępowaniu o udzielenie zamówienia komunikacja między Zamawiającym a Wykonawcami odbywa się przy użyciu </w:t>
      </w:r>
      <w:proofErr w:type="spellStart"/>
      <w:r w:rsidRPr="003F31DD">
        <w:rPr>
          <w:rFonts w:ascii="Arial Narrow" w:hAnsi="Arial Narrow" w:cs="Arial"/>
          <w:sz w:val="22"/>
          <w:szCs w:val="22"/>
        </w:rPr>
        <w:t>miniPortalu</w:t>
      </w:r>
      <w:proofErr w:type="spellEnd"/>
      <w:r w:rsidRPr="003F31DD">
        <w:rPr>
          <w:rFonts w:ascii="Arial Narrow" w:hAnsi="Arial Narrow" w:cs="Arial"/>
          <w:sz w:val="22"/>
          <w:szCs w:val="22"/>
        </w:rPr>
        <w:t xml:space="preserve">, który dostępny jest pod adresem: https://miniportal.uzp.gov.pl/, </w:t>
      </w:r>
      <w:proofErr w:type="spellStart"/>
      <w:r w:rsidRPr="003F31DD">
        <w:rPr>
          <w:rFonts w:ascii="Arial Narrow" w:hAnsi="Arial Narrow" w:cs="Arial"/>
          <w:sz w:val="22"/>
          <w:szCs w:val="22"/>
        </w:rPr>
        <w:t>ePUAPu</w:t>
      </w:r>
      <w:proofErr w:type="spellEnd"/>
      <w:r w:rsidRPr="003F31DD">
        <w:rPr>
          <w:rFonts w:ascii="Arial Narrow" w:hAnsi="Arial Narrow" w:cs="Arial"/>
          <w:sz w:val="22"/>
          <w:szCs w:val="22"/>
        </w:rPr>
        <w:t>, dostępnego pod adresem: https://epuap.gov.pl/wps/portal oraz poczty elektronicznej.</w:t>
      </w:r>
    </w:p>
    <w:p w14:paraId="775FF3A5" w14:textId="57B1E2B7" w:rsidR="00FB4370" w:rsidRPr="003F31DD" w:rsidRDefault="00FB4370" w:rsidP="009D332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3F31DD">
        <w:rPr>
          <w:rFonts w:ascii="Arial Narrow" w:hAnsi="Arial Narrow" w:cs="Arial"/>
          <w:sz w:val="22"/>
          <w:szCs w:val="22"/>
        </w:rPr>
        <w:lastRenderedPageBreak/>
        <w:t xml:space="preserve">Wykonawca zamierzający wziąć udział w postępowaniu o udzielenie zamówienia publicznego, musi posiadać konto na </w:t>
      </w:r>
      <w:proofErr w:type="spellStart"/>
      <w:r w:rsidRPr="003F31DD">
        <w:rPr>
          <w:rFonts w:ascii="Arial Narrow" w:hAnsi="Arial Narrow" w:cs="Arial"/>
          <w:sz w:val="22"/>
          <w:szCs w:val="22"/>
        </w:rPr>
        <w:t>ePUAP</w:t>
      </w:r>
      <w:proofErr w:type="spellEnd"/>
      <w:r w:rsidRPr="003F31DD">
        <w:rPr>
          <w:rFonts w:ascii="Arial Narrow" w:hAnsi="Arial Narrow" w:cs="Arial"/>
          <w:sz w:val="22"/>
          <w:szCs w:val="22"/>
        </w:rPr>
        <w:t xml:space="preserve">. Wykonawca posiadający konto na </w:t>
      </w:r>
      <w:proofErr w:type="spellStart"/>
      <w:r w:rsidRPr="003F31DD">
        <w:rPr>
          <w:rFonts w:ascii="Arial Narrow" w:hAnsi="Arial Narrow" w:cs="Arial"/>
          <w:sz w:val="22"/>
          <w:szCs w:val="22"/>
        </w:rPr>
        <w:t>ePUAP</w:t>
      </w:r>
      <w:proofErr w:type="spellEnd"/>
      <w:r w:rsidRPr="003F31DD">
        <w:rPr>
          <w:rFonts w:ascii="Arial Narrow" w:hAnsi="Arial Narrow" w:cs="Arial"/>
          <w:sz w:val="22"/>
          <w:szCs w:val="22"/>
        </w:rPr>
        <w:t xml:space="preserve"> ma dostęp do następujących formularzy: „Formularz do złożenia, zmiany,</w:t>
      </w:r>
      <w:r w:rsidR="006C6BBD" w:rsidRPr="003F31DD">
        <w:rPr>
          <w:rFonts w:ascii="Arial Narrow" w:hAnsi="Arial Narrow" w:cs="Arial"/>
          <w:sz w:val="22"/>
          <w:szCs w:val="22"/>
        </w:rPr>
        <w:t xml:space="preserve"> </w:t>
      </w:r>
      <w:r w:rsidRPr="003F31DD">
        <w:rPr>
          <w:rFonts w:ascii="Arial Narrow" w:hAnsi="Arial Narrow" w:cs="Arial"/>
          <w:sz w:val="22"/>
          <w:szCs w:val="22"/>
        </w:rPr>
        <w:t>wycofania oferty lub wniosku” oraz do „Formularza do komunikacji”.</w:t>
      </w:r>
    </w:p>
    <w:p w14:paraId="0E0A92D6" w14:textId="0F4995D1" w:rsidR="00FB4370" w:rsidRPr="003F31DD" w:rsidRDefault="00FB4370" w:rsidP="009D332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3F31DD">
        <w:rPr>
          <w:rFonts w:ascii="Arial Narrow" w:hAnsi="Arial Narrow" w:cs="Arial"/>
          <w:sz w:val="22"/>
          <w:szCs w:val="22"/>
        </w:rPr>
        <w:t>Wymagania techniczne i organizacyjne wysyłania i odbierania dokumentów</w:t>
      </w:r>
      <w:r w:rsidR="006C6BBD" w:rsidRPr="003F31DD">
        <w:rPr>
          <w:rFonts w:ascii="Arial Narrow" w:hAnsi="Arial Narrow" w:cs="Arial"/>
          <w:sz w:val="22"/>
          <w:szCs w:val="22"/>
        </w:rPr>
        <w:t xml:space="preserve"> </w:t>
      </w:r>
      <w:r w:rsidRPr="003F31DD">
        <w:rPr>
          <w:rFonts w:ascii="Arial Narrow" w:hAnsi="Arial Narrow" w:cs="Arial"/>
          <w:sz w:val="22"/>
          <w:szCs w:val="22"/>
        </w:rPr>
        <w:t>elektronicznych, elektronicznych kopii dokumentów i oświadczeń oraz informacji</w:t>
      </w:r>
      <w:r w:rsidR="006C6BBD" w:rsidRPr="003F31DD">
        <w:rPr>
          <w:rFonts w:ascii="Arial Narrow" w:hAnsi="Arial Narrow" w:cs="Arial"/>
          <w:sz w:val="22"/>
          <w:szCs w:val="22"/>
        </w:rPr>
        <w:t xml:space="preserve"> </w:t>
      </w:r>
      <w:r w:rsidRPr="003F31DD">
        <w:rPr>
          <w:rFonts w:ascii="Arial Narrow" w:hAnsi="Arial Narrow" w:cs="Arial"/>
          <w:sz w:val="22"/>
          <w:szCs w:val="22"/>
        </w:rPr>
        <w:t>przekazywanych przy ich użyciu opisane zostały w Regulaminie korzystania z systemu</w:t>
      </w:r>
    </w:p>
    <w:p w14:paraId="61686C1E" w14:textId="17EF63F3" w:rsidR="00FB4370" w:rsidRPr="003F31DD" w:rsidRDefault="00FB4370" w:rsidP="009D3325">
      <w:pPr>
        <w:pStyle w:val="Akapitzlist"/>
        <w:tabs>
          <w:tab w:val="left" w:pos="851"/>
        </w:tabs>
        <w:spacing w:line="276" w:lineRule="auto"/>
        <w:ind w:left="792" w:right="23"/>
        <w:jc w:val="both"/>
        <w:rPr>
          <w:rFonts w:ascii="Arial Narrow" w:hAnsi="Arial Narrow" w:cs="Arial"/>
          <w:sz w:val="22"/>
          <w:szCs w:val="22"/>
        </w:rPr>
      </w:pPr>
      <w:proofErr w:type="spellStart"/>
      <w:r w:rsidRPr="003F31DD">
        <w:rPr>
          <w:rFonts w:ascii="Arial Narrow" w:hAnsi="Arial Narrow" w:cs="Arial"/>
          <w:sz w:val="22"/>
          <w:szCs w:val="22"/>
        </w:rPr>
        <w:t>miniPortal</w:t>
      </w:r>
      <w:proofErr w:type="spellEnd"/>
      <w:r w:rsidRPr="003F31DD">
        <w:rPr>
          <w:rFonts w:ascii="Arial Narrow" w:hAnsi="Arial Narrow" w:cs="Arial"/>
          <w:sz w:val="22"/>
          <w:szCs w:val="22"/>
        </w:rPr>
        <w:t xml:space="preserve"> oraz Warunkach korzystania z elektronicznej platformy usług administracji publicznej</w:t>
      </w:r>
      <w:r w:rsidR="006C6BBD" w:rsidRPr="003F31DD">
        <w:rPr>
          <w:rFonts w:ascii="Arial Narrow" w:hAnsi="Arial Narrow" w:cs="Arial"/>
          <w:sz w:val="22"/>
          <w:szCs w:val="22"/>
        </w:rPr>
        <w:t xml:space="preserve"> </w:t>
      </w:r>
      <w:r w:rsidRPr="003F31DD">
        <w:rPr>
          <w:rFonts w:ascii="Arial Narrow" w:hAnsi="Arial Narrow" w:cs="Arial"/>
          <w:sz w:val="22"/>
          <w:szCs w:val="22"/>
        </w:rPr>
        <w:t>(</w:t>
      </w:r>
      <w:proofErr w:type="spellStart"/>
      <w:r w:rsidRPr="003F31DD">
        <w:rPr>
          <w:rFonts w:ascii="Arial Narrow" w:hAnsi="Arial Narrow" w:cs="Arial"/>
          <w:sz w:val="22"/>
          <w:szCs w:val="22"/>
        </w:rPr>
        <w:t>ePUAP</w:t>
      </w:r>
      <w:proofErr w:type="spellEnd"/>
      <w:r w:rsidRPr="003F31DD">
        <w:rPr>
          <w:rFonts w:ascii="Arial Narrow" w:hAnsi="Arial Narrow" w:cs="Arial"/>
          <w:sz w:val="22"/>
          <w:szCs w:val="22"/>
        </w:rPr>
        <w:t>).</w:t>
      </w:r>
    </w:p>
    <w:p w14:paraId="7A91D593" w14:textId="3448267D" w:rsidR="006C6BBD" w:rsidRPr="003F31DD" w:rsidRDefault="00FB4370" w:rsidP="009D332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3F31DD">
        <w:rPr>
          <w:rFonts w:ascii="Arial Narrow" w:hAnsi="Arial Narrow" w:cs="Arial"/>
          <w:sz w:val="22"/>
          <w:szCs w:val="22"/>
        </w:rPr>
        <w:t>Maksymalny rozmiar plików przesyłanych za pośrednictwem dedykowanych</w:t>
      </w:r>
      <w:r w:rsidR="006C6BBD" w:rsidRPr="003F31DD">
        <w:rPr>
          <w:rFonts w:ascii="Arial Narrow" w:hAnsi="Arial Narrow" w:cs="Arial"/>
          <w:sz w:val="22"/>
          <w:szCs w:val="22"/>
        </w:rPr>
        <w:t xml:space="preserve"> </w:t>
      </w:r>
      <w:r w:rsidRPr="003F31DD">
        <w:rPr>
          <w:rFonts w:ascii="Arial Narrow" w:hAnsi="Arial Narrow" w:cs="Arial"/>
          <w:sz w:val="22"/>
          <w:szCs w:val="22"/>
        </w:rPr>
        <w:t>formularzy: „Formularz złożenia, zmiany, wycofania oferty lub wniosku” i</w:t>
      </w:r>
      <w:r w:rsidR="006C6BBD" w:rsidRPr="003F31DD">
        <w:rPr>
          <w:rFonts w:ascii="Arial Narrow" w:hAnsi="Arial Narrow" w:cs="Arial"/>
          <w:sz w:val="22"/>
          <w:szCs w:val="22"/>
        </w:rPr>
        <w:t xml:space="preserve"> </w:t>
      </w:r>
      <w:r w:rsidRPr="003F31DD">
        <w:rPr>
          <w:rFonts w:ascii="Arial Narrow" w:hAnsi="Arial Narrow" w:cs="Arial"/>
          <w:sz w:val="22"/>
          <w:szCs w:val="22"/>
        </w:rPr>
        <w:t>„Formularza do komunikacji” wynosi 150 MB</w:t>
      </w:r>
      <w:r w:rsidR="009B2A06" w:rsidRPr="003F31DD">
        <w:rPr>
          <w:rFonts w:ascii="Arial Narrow" w:hAnsi="Arial Narrow" w:cs="Arial"/>
          <w:sz w:val="22"/>
          <w:szCs w:val="22"/>
        </w:rPr>
        <w:t>.</w:t>
      </w:r>
    </w:p>
    <w:p w14:paraId="6A052508" w14:textId="4F479AAB" w:rsidR="00221B24" w:rsidRPr="003F31DD" w:rsidRDefault="00221B24" w:rsidP="009D332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3F31DD">
        <w:rPr>
          <w:rFonts w:ascii="Arial Narrow" w:hAnsi="Arial Narrow" w:cs="Arial"/>
          <w:sz w:val="22"/>
          <w:szCs w:val="22"/>
        </w:rPr>
        <w:t xml:space="preserve">W postępowaniu o udzielenie zamówienia komunikacja pomiędzy Zamawiającym a Wykonawcami w szczególności składanie oświadczeń, wniosków (innych niż wskazanych w </w:t>
      </w:r>
      <w:r w:rsidR="002C5ADF" w:rsidRPr="003F31DD">
        <w:rPr>
          <w:rFonts w:ascii="Arial Narrow" w:hAnsi="Arial Narrow" w:cs="Arial"/>
          <w:sz w:val="22"/>
          <w:szCs w:val="22"/>
        </w:rPr>
        <w:t xml:space="preserve">Rozdziale </w:t>
      </w:r>
      <w:r w:rsidR="00215EC3" w:rsidRPr="003F31DD">
        <w:rPr>
          <w:rFonts w:ascii="Arial Narrow" w:hAnsi="Arial Narrow" w:cs="Arial"/>
          <w:sz w:val="22"/>
          <w:szCs w:val="22"/>
        </w:rPr>
        <w:t>9</w:t>
      </w:r>
      <w:r w:rsidRPr="003F31DD">
        <w:rPr>
          <w:rFonts w:ascii="Arial Narrow" w:hAnsi="Arial Narrow" w:cs="Arial"/>
          <w:sz w:val="22"/>
          <w:szCs w:val="22"/>
        </w:rPr>
        <w:t xml:space="preserve">), zawiadomień oraz przekazywanie informacji odbywa się elektronicznie za pośrednictwem dedykowanego formularza: „Formularz do komunikacji” dostępnego na </w:t>
      </w:r>
      <w:proofErr w:type="spellStart"/>
      <w:r w:rsidRPr="003F31DD">
        <w:rPr>
          <w:rFonts w:ascii="Arial Narrow" w:hAnsi="Arial Narrow" w:cs="Arial"/>
          <w:sz w:val="22"/>
          <w:szCs w:val="22"/>
        </w:rPr>
        <w:t>ePUAP</w:t>
      </w:r>
      <w:proofErr w:type="spellEnd"/>
      <w:r w:rsidRPr="003F31DD">
        <w:rPr>
          <w:rFonts w:ascii="Arial Narrow" w:hAnsi="Arial Narrow" w:cs="Arial"/>
          <w:sz w:val="22"/>
          <w:szCs w:val="22"/>
        </w:rPr>
        <w:t xml:space="preserve"> oraz udostępnionego przez </w:t>
      </w:r>
      <w:proofErr w:type="spellStart"/>
      <w:r w:rsidRPr="003F31DD">
        <w:rPr>
          <w:rFonts w:ascii="Arial Narrow" w:hAnsi="Arial Narrow" w:cs="Arial"/>
          <w:sz w:val="22"/>
          <w:szCs w:val="22"/>
        </w:rPr>
        <w:t>miniPortal</w:t>
      </w:r>
      <w:proofErr w:type="spellEnd"/>
      <w:r w:rsidRPr="003F31DD">
        <w:rPr>
          <w:rFonts w:ascii="Arial Narrow" w:hAnsi="Arial Narrow" w:cs="Arial"/>
          <w:sz w:val="22"/>
          <w:szCs w:val="22"/>
        </w:rPr>
        <w:t>. We wszelkiej korespondencji związanej z niniejszym postępowaniem Zamawiający i Wykonawcy posługują się numerem ogłoszenia (BZP lub ID postępowania).</w:t>
      </w:r>
    </w:p>
    <w:p w14:paraId="46A0B4BF" w14:textId="6BA8E9B1" w:rsidR="00221B24" w:rsidRPr="003F31DD" w:rsidRDefault="00221B24" w:rsidP="009D332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3F31DD">
        <w:rPr>
          <w:rFonts w:ascii="Arial Narrow" w:hAnsi="Arial Narrow" w:cs="Arial"/>
          <w:sz w:val="22"/>
          <w:szCs w:val="22"/>
        </w:rPr>
        <w:t>Dokumenty elektroniczne, składane są przez Wykonawcę za pośrednictwem „Formularza do komunikacji” jako załączniki. Zamawiający dopuszcza również możliwość składania dokumentów elektronicznych za pomocą poczty elektronicznej, na wskazany w Rozdziale 3 pkt 3.2. adres email</w:t>
      </w:r>
    </w:p>
    <w:p w14:paraId="4A1A256F" w14:textId="68302D1D" w:rsidR="00221B24" w:rsidRPr="003F31DD" w:rsidRDefault="00221B24" w:rsidP="009D3325">
      <w:pPr>
        <w:pStyle w:val="Akapitzlist"/>
        <w:numPr>
          <w:ilvl w:val="1"/>
          <w:numId w:val="1"/>
        </w:numPr>
        <w:tabs>
          <w:tab w:val="left" w:pos="851"/>
        </w:tabs>
        <w:spacing w:line="276" w:lineRule="auto"/>
        <w:ind w:right="23" w:hanging="792"/>
        <w:jc w:val="both"/>
        <w:rPr>
          <w:rFonts w:ascii="Arial Narrow" w:hAnsi="Arial Narrow" w:cs="Arial"/>
          <w:sz w:val="22"/>
          <w:szCs w:val="22"/>
        </w:rPr>
      </w:pPr>
      <w:r w:rsidRPr="003F31DD">
        <w:rPr>
          <w:rFonts w:ascii="Arial Narrow" w:hAnsi="Arial Narrow" w:cs="Arial"/>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809EFBE" w14:textId="2ECAF640" w:rsidR="005C3CE6" w:rsidRPr="003F31DD" w:rsidRDefault="005C3CE6" w:rsidP="001B2533">
      <w:pPr>
        <w:spacing w:line="276" w:lineRule="auto"/>
        <w:ind w:right="23"/>
        <w:jc w:val="both"/>
        <w:rPr>
          <w:rFonts w:ascii="Arial Narrow" w:hAnsi="Arial Narrow" w:cs="Arial"/>
          <w:sz w:val="22"/>
          <w:szCs w:val="22"/>
        </w:rPr>
      </w:pPr>
    </w:p>
    <w:p w14:paraId="3B55BC48" w14:textId="77777777" w:rsidR="007143A5" w:rsidRPr="003F31DD" w:rsidRDefault="007143A5" w:rsidP="00A32E1B">
      <w:pPr>
        <w:pStyle w:val="Akapitzlist"/>
        <w:spacing w:line="276" w:lineRule="auto"/>
        <w:ind w:left="480" w:right="23"/>
        <w:jc w:val="both"/>
        <w:rPr>
          <w:rFonts w:ascii="Arial Narrow" w:hAnsi="Arial Narrow" w:cs="Arial"/>
          <w:sz w:val="22"/>
          <w:szCs w:val="22"/>
        </w:rPr>
      </w:pPr>
    </w:p>
    <w:p w14:paraId="703F159E" w14:textId="404BE306" w:rsidR="00C914D8" w:rsidRPr="003F31DD" w:rsidRDefault="00C914D8" w:rsidP="009D3325">
      <w:pPr>
        <w:pStyle w:val="Nagwek1"/>
        <w:numPr>
          <w:ilvl w:val="0"/>
          <w:numId w:val="1"/>
        </w:numPr>
        <w:spacing w:line="276" w:lineRule="auto"/>
        <w:jc w:val="both"/>
        <w:rPr>
          <w:rFonts w:ascii="Arial Narrow" w:hAnsi="Arial Narrow"/>
          <w:bCs/>
          <w:szCs w:val="22"/>
        </w:rPr>
      </w:pPr>
      <w:bookmarkStart w:id="15" w:name="_Toc462902745"/>
      <w:r w:rsidRPr="003F31DD">
        <w:rPr>
          <w:rFonts w:ascii="Arial Narrow" w:hAnsi="Arial Narrow"/>
          <w:bCs/>
          <w:szCs w:val="22"/>
        </w:rPr>
        <w:t>TERMIN ZWIĄZANIA OFERTĄ</w:t>
      </w:r>
    </w:p>
    <w:p w14:paraId="3F2D54F8" w14:textId="77777777" w:rsidR="0082568A" w:rsidRPr="003F31DD" w:rsidRDefault="0082568A" w:rsidP="00A32E1B">
      <w:pPr>
        <w:spacing w:line="276" w:lineRule="auto"/>
        <w:jc w:val="both"/>
        <w:rPr>
          <w:rFonts w:ascii="Arial Narrow" w:hAnsi="Arial Narrow"/>
          <w:sz w:val="22"/>
          <w:szCs w:val="22"/>
        </w:rPr>
      </w:pPr>
    </w:p>
    <w:p w14:paraId="492190A0" w14:textId="260CCFE9" w:rsidR="00C914D8" w:rsidRPr="003F31DD" w:rsidRDefault="001441C0" w:rsidP="00552FDA">
      <w:pPr>
        <w:pStyle w:val="Akapitzlist"/>
        <w:numPr>
          <w:ilvl w:val="1"/>
          <w:numId w:val="1"/>
        </w:numPr>
        <w:spacing w:line="276" w:lineRule="auto"/>
        <w:ind w:left="851" w:hanging="567"/>
        <w:jc w:val="both"/>
        <w:rPr>
          <w:rFonts w:ascii="Arial Narrow" w:hAnsi="Arial Narrow"/>
          <w:color w:val="FF0000"/>
          <w:sz w:val="22"/>
          <w:szCs w:val="22"/>
        </w:rPr>
      </w:pPr>
      <w:r w:rsidRPr="003F31DD">
        <w:rPr>
          <w:rFonts w:ascii="Arial Narrow" w:hAnsi="Arial Narrow"/>
          <w:sz w:val="22"/>
          <w:szCs w:val="22"/>
        </w:rPr>
        <w:t xml:space="preserve">Wykonawca jest związany ofertą </w:t>
      </w:r>
      <w:r w:rsidR="007E72A7" w:rsidRPr="003F31DD">
        <w:rPr>
          <w:rFonts w:ascii="Arial Narrow" w:hAnsi="Arial Narrow"/>
          <w:sz w:val="22"/>
          <w:szCs w:val="22"/>
        </w:rPr>
        <w:t xml:space="preserve"> wynosi 30 dni </w:t>
      </w:r>
      <w:r w:rsidRPr="003F31DD">
        <w:rPr>
          <w:rFonts w:ascii="Arial Narrow" w:hAnsi="Arial Narrow"/>
          <w:sz w:val="22"/>
          <w:szCs w:val="22"/>
        </w:rPr>
        <w:t xml:space="preserve">od dnia upływu terminu składania </w:t>
      </w:r>
      <w:r w:rsidRPr="003F31DD">
        <w:rPr>
          <w:rFonts w:ascii="Arial Narrow" w:hAnsi="Arial Narrow"/>
          <w:color w:val="FF0000"/>
          <w:sz w:val="22"/>
          <w:szCs w:val="22"/>
        </w:rPr>
        <w:t xml:space="preserve">ofert </w:t>
      </w:r>
      <w:r w:rsidR="007E72A7" w:rsidRPr="003F31DD">
        <w:rPr>
          <w:rFonts w:ascii="Arial Narrow" w:hAnsi="Arial Narrow"/>
          <w:color w:val="FF0000"/>
          <w:sz w:val="22"/>
          <w:szCs w:val="22"/>
        </w:rPr>
        <w:t xml:space="preserve">tj. </w:t>
      </w:r>
      <w:r w:rsidRPr="003F31DD">
        <w:rPr>
          <w:rFonts w:ascii="Arial Narrow" w:hAnsi="Arial Narrow"/>
          <w:color w:val="FF0000"/>
          <w:sz w:val="22"/>
          <w:szCs w:val="22"/>
        </w:rPr>
        <w:t xml:space="preserve">do dnia </w:t>
      </w:r>
      <w:r w:rsidR="00396DC8">
        <w:rPr>
          <w:rFonts w:ascii="Arial Narrow" w:hAnsi="Arial Narrow"/>
          <w:color w:val="FF0000"/>
          <w:sz w:val="22"/>
          <w:szCs w:val="22"/>
        </w:rPr>
        <w:t>28.01</w:t>
      </w:r>
      <w:r w:rsidR="00B25DCF">
        <w:rPr>
          <w:rFonts w:ascii="Arial Narrow" w:hAnsi="Arial Narrow"/>
          <w:color w:val="FF0000"/>
          <w:sz w:val="22"/>
          <w:szCs w:val="22"/>
        </w:rPr>
        <w:t>.</w:t>
      </w:r>
      <w:r w:rsidRPr="003F31DD">
        <w:rPr>
          <w:rFonts w:ascii="Arial Narrow" w:hAnsi="Arial Narrow"/>
          <w:color w:val="FF0000"/>
          <w:sz w:val="22"/>
          <w:szCs w:val="22"/>
        </w:rPr>
        <w:t>2021.</w:t>
      </w:r>
    </w:p>
    <w:p w14:paraId="3BFBAB4C" w14:textId="0D5A0104" w:rsidR="001441C0" w:rsidRPr="003F31DD" w:rsidRDefault="001441C0" w:rsidP="00552FDA">
      <w:pPr>
        <w:pStyle w:val="Akapitzlist"/>
        <w:numPr>
          <w:ilvl w:val="1"/>
          <w:numId w:val="1"/>
        </w:numPr>
        <w:spacing w:line="276" w:lineRule="auto"/>
        <w:ind w:left="851" w:hanging="567"/>
        <w:jc w:val="both"/>
        <w:rPr>
          <w:rFonts w:ascii="Arial Narrow" w:hAnsi="Arial Narrow"/>
          <w:sz w:val="22"/>
          <w:szCs w:val="22"/>
        </w:rPr>
      </w:pPr>
      <w:r w:rsidRPr="003F31DD">
        <w:rPr>
          <w:rFonts w:ascii="Arial Narrow" w:hAnsi="Arial Narrow"/>
          <w:sz w:val="22"/>
          <w:szCs w:val="22"/>
        </w:rPr>
        <w:t>W przypadku gdy wyboru najkorzystniejszej oferty nie nastąpi przed upływem terminu związania oferta określonego w SWZ, Zamawiaj</w:t>
      </w:r>
      <w:r w:rsidR="00C96D15" w:rsidRPr="003F31DD">
        <w:rPr>
          <w:rFonts w:ascii="Arial Narrow" w:hAnsi="Arial Narrow"/>
          <w:sz w:val="22"/>
          <w:szCs w:val="22"/>
        </w:rPr>
        <w:t>ąc</w:t>
      </w:r>
      <w:r w:rsidRPr="003F31DD">
        <w:rPr>
          <w:rFonts w:ascii="Arial Narrow" w:hAnsi="Arial Narrow"/>
          <w:sz w:val="22"/>
          <w:szCs w:val="22"/>
        </w:rPr>
        <w:t>y przed upływem terminu związania oferta zwraca się jednokrotnie do Wykonawców o wyrażenie zgody na przed</w:t>
      </w:r>
      <w:r w:rsidRPr="003F31DD">
        <w:rPr>
          <w:rFonts w:ascii="Arial Narrow" w:hAnsi="Arial Narrow" w:cs="Palatino Linotype"/>
          <w:sz w:val="22"/>
          <w:szCs w:val="22"/>
        </w:rPr>
        <w:t>ł</w:t>
      </w:r>
      <w:r w:rsidRPr="003F31DD">
        <w:rPr>
          <w:rFonts w:ascii="Arial Narrow" w:hAnsi="Arial Narrow"/>
          <w:sz w:val="22"/>
          <w:szCs w:val="22"/>
        </w:rPr>
        <w:t>użenie tego terminu o wskazywany przez niego okres, nie d</w:t>
      </w:r>
      <w:r w:rsidRPr="003F31DD">
        <w:rPr>
          <w:rFonts w:ascii="Arial Narrow" w:hAnsi="Arial Narrow" w:cs="Palatino Linotype"/>
          <w:sz w:val="22"/>
          <w:szCs w:val="22"/>
        </w:rPr>
        <w:t>ł</w:t>
      </w:r>
      <w:r w:rsidRPr="003F31DD">
        <w:rPr>
          <w:rFonts w:ascii="Arial Narrow" w:hAnsi="Arial Narrow"/>
          <w:sz w:val="22"/>
          <w:szCs w:val="22"/>
        </w:rPr>
        <w:t xml:space="preserve">uższy niż </w:t>
      </w:r>
      <w:r w:rsidR="00286178" w:rsidRPr="003F31DD">
        <w:rPr>
          <w:rFonts w:ascii="Arial Narrow" w:hAnsi="Arial Narrow"/>
          <w:sz w:val="22"/>
          <w:szCs w:val="22"/>
        </w:rPr>
        <w:t>3</w:t>
      </w:r>
      <w:r w:rsidRPr="003F31DD">
        <w:rPr>
          <w:rFonts w:ascii="Arial Narrow" w:hAnsi="Arial Narrow"/>
          <w:sz w:val="22"/>
          <w:szCs w:val="22"/>
        </w:rPr>
        <w:t>0 dni.</w:t>
      </w:r>
    </w:p>
    <w:p w14:paraId="7702D56C" w14:textId="2A55FCF9" w:rsidR="001441C0" w:rsidRPr="003F31DD" w:rsidRDefault="001441C0" w:rsidP="00552FDA">
      <w:pPr>
        <w:pStyle w:val="Akapitzlist"/>
        <w:numPr>
          <w:ilvl w:val="1"/>
          <w:numId w:val="1"/>
        </w:numPr>
        <w:spacing w:line="276" w:lineRule="auto"/>
        <w:ind w:left="851" w:hanging="567"/>
        <w:jc w:val="both"/>
        <w:rPr>
          <w:rFonts w:ascii="Arial Narrow" w:hAnsi="Arial Narrow"/>
          <w:sz w:val="22"/>
          <w:szCs w:val="22"/>
        </w:rPr>
      </w:pPr>
      <w:r w:rsidRPr="003F31DD">
        <w:rPr>
          <w:rFonts w:ascii="Arial Narrow" w:hAnsi="Arial Narrow"/>
          <w:sz w:val="22"/>
          <w:szCs w:val="22"/>
        </w:rPr>
        <w:t>Przedłużenie terminu związania oferta, o którym mowa w ust. 2, wymaga złoże</w:t>
      </w:r>
      <w:r w:rsidR="00A750F2" w:rsidRPr="003F31DD">
        <w:rPr>
          <w:rFonts w:ascii="Arial Narrow" w:hAnsi="Arial Narrow"/>
          <w:sz w:val="22"/>
          <w:szCs w:val="22"/>
        </w:rPr>
        <w:t xml:space="preserve">nia przez Wykonawcę pisemnego </w:t>
      </w:r>
      <w:r w:rsidRPr="003F31DD">
        <w:rPr>
          <w:rFonts w:ascii="Arial Narrow" w:hAnsi="Arial Narrow"/>
          <w:sz w:val="22"/>
          <w:szCs w:val="22"/>
        </w:rPr>
        <w:t>oświadczenia o wyrażeniu zgody na przedłużenie terminu związania oferta.</w:t>
      </w:r>
    </w:p>
    <w:p w14:paraId="27B61E7F" w14:textId="07C261D7" w:rsidR="00C914D8" w:rsidRPr="003F31DD" w:rsidRDefault="00C914D8" w:rsidP="00A32E1B">
      <w:pPr>
        <w:spacing w:line="276" w:lineRule="auto"/>
        <w:rPr>
          <w:rFonts w:ascii="Arial Narrow" w:hAnsi="Arial Narrow" w:cs="Arial"/>
          <w:b/>
          <w:bCs/>
          <w:color w:val="0070C0"/>
          <w:sz w:val="22"/>
          <w:szCs w:val="22"/>
        </w:rPr>
      </w:pPr>
    </w:p>
    <w:p w14:paraId="47302236" w14:textId="77777777" w:rsidR="007860FD" w:rsidRPr="003F31DD" w:rsidRDefault="007860FD" w:rsidP="00A32E1B">
      <w:pPr>
        <w:spacing w:line="276" w:lineRule="auto"/>
        <w:rPr>
          <w:rFonts w:ascii="Arial Narrow" w:hAnsi="Arial Narrow" w:cs="Arial"/>
          <w:b/>
          <w:bCs/>
          <w:color w:val="0070C0"/>
          <w:sz w:val="22"/>
          <w:szCs w:val="22"/>
        </w:rPr>
      </w:pPr>
    </w:p>
    <w:p w14:paraId="10BCB5D9" w14:textId="18C1DA5E" w:rsidR="00C914D8" w:rsidRPr="003F31DD" w:rsidRDefault="00C914D8" w:rsidP="009D3325">
      <w:pPr>
        <w:pStyle w:val="Nagwek1"/>
        <w:numPr>
          <w:ilvl w:val="0"/>
          <w:numId w:val="1"/>
        </w:numPr>
        <w:spacing w:line="276" w:lineRule="auto"/>
        <w:jc w:val="both"/>
        <w:rPr>
          <w:rFonts w:ascii="Arial Narrow" w:hAnsi="Arial Narrow"/>
          <w:bCs/>
          <w:szCs w:val="22"/>
        </w:rPr>
      </w:pPr>
      <w:bookmarkStart w:id="16" w:name="_Toc462902747"/>
      <w:bookmarkEnd w:id="15"/>
      <w:r w:rsidRPr="003F31DD">
        <w:rPr>
          <w:rFonts w:ascii="Arial Narrow" w:hAnsi="Arial Narrow"/>
          <w:bCs/>
          <w:szCs w:val="22"/>
        </w:rPr>
        <w:t>OPIS SPOSOBU OBLICZENIA CENY OFERTY</w:t>
      </w:r>
      <w:bookmarkEnd w:id="16"/>
    </w:p>
    <w:p w14:paraId="3298F2CA" w14:textId="77777777" w:rsidR="00E71118" w:rsidRPr="003F31DD" w:rsidRDefault="00E71118" w:rsidP="00A32E1B">
      <w:pPr>
        <w:spacing w:line="276" w:lineRule="auto"/>
        <w:rPr>
          <w:rFonts w:ascii="Arial Narrow" w:hAnsi="Arial Narrow"/>
          <w:sz w:val="22"/>
          <w:szCs w:val="22"/>
        </w:rPr>
      </w:pPr>
    </w:p>
    <w:p w14:paraId="118E932F" w14:textId="77777777" w:rsidR="00396DC8" w:rsidRDefault="00396DC8" w:rsidP="00396DC8">
      <w:pPr>
        <w:pStyle w:val="Akapitzlist"/>
        <w:numPr>
          <w:ilvl w:val="1"/>
          <w:numId w:val="1"/>
        </w:numPr>
        <w:autoSpaceDE w:val="0"/>
        <w:autoSpaceDN w:val="0"/>
        <w:adjustRightInd w:val="0"/>
        <w:spacing w:line="276" w:lineRule="auto"/>
        <w:jc w:val="both"/>
        <w:rPr>
          <w:rFonts w:ascii="Arial Narrow" w:hAnsi="Arial Narrow" w:cs="Arial"/>
          <w:sz w:val="22"/>
          <w:szCs w:val="22"/>
        </w:rPr>
      </w:pPr>
      <w:r w:rsidRPr="00396DC8">
        <w:rPr>
          <w:rFonts w:ascii="Arial Narrow" w:hAnsi="Arial Narrow" w:cs="Arial"/>
          <w:sz w:val="22"/>
          <w:szCs w:val="22"/>
        </w:rPr>
        <w:t>Wykonawca zobowiązany jest do wypełnienia formularza ofertowego stanowiącego</w:t>
      </w:r>
      <w:r>
        <w:rPr>
          <w:rFonts w:ascii="Arial Narrow" w:hAnsi="Arial Narrow" w:cs="Arial"/>
          <w:sz w:val="22"/>
          <w:szCs w:val="22"/>
        </w:rPr>
        <w:t xml:space="preserve"> </w:t>
      </w:r>
      <w:r w:rsidRPr="00396DC8">
        <w:rPr>
          <w:rFonts w:ascii="Arial Narrow" w:hAnsi="Arial Narrow" w:cs="Arial"/>
          <w:sz w:val="22"/>
          <w:szCs w:val="22"/>
        </w:rPr>
        <w:t>załącznik nr 1 do SWZ i określenia w nim ceny netto i brutto za przedmiot</w:t>
      </w:r>
      <w:r>
        <w:rPr>
          <w:rFonts w:ascii="Arial Narrow" w:hAnsi="Arial Narrow" w:cs="Arial"/>
          <w:sz w:val="22"/>
          <w:szCs w:val="22"/>
        </w:rPr>
        <w:t xml:space="preserve"> </w:t>
      </w:r>
      <w:r w:rsidRPr="00396DC8">
        <w:rPr>
          <w:rFonts w:ascii="Arial Narrow" w:hAnsi="Arial Narrow" w:cs="Arial"/>
          <w:sz w:val="22"/>
          <w:szCs w:val="22"/>
        </w:rPr>
        <w:t xml:space="preserve">zamówienia </w:t>
      </w:r>
      <w:r>
        <w:rPr>
          <w:rFonts w:ascii="Arial Narrow" w:hAnsi="Arial Narrow" w:cs="Arial"/>
          <w:sz w:val="22"/>
          <w:szCs w:val="22"/>
        </w:rPr>
        <w:t>–</w:t>
      </w:r>
      <w:r w:rsidRPr="00396DC8">
        <w:rPr>
          <w:rFonts w:ascii="Arial Narrow" w:hAnsi="Arial Narrow" w:cs="Arial"/>
          <w:sz w:val="22"/>
          <w:szCs w:val="22"/>
        </w:rPr>
        <w:t xml:space="preserve"> </w:t>
      </w:r>
      <w:r>
        <w:rPr>
          <w:rFonts w:ascii="Arial Narrow" w:hAnsi="Arial Narrow" w:cs="Arial"/>
          <w:sz w:val="22"/>
          <w:szCs w:val="22"/>
        </w:rPr>
        <w:t>w tym uzupełnienia tabeli wyceny, w której wskazana zostanie miesięczna cena jednostkowa</w:t>
      </w:r>
      <w:r w:rsidRPr="00396DC8">
        <w:rPr>
          <w:rFonts w:ascii="Arial Narrow" w:hAnsi="Arial Narrow" w:cs="Arial"/>
          <w:sz w:val="22"/>
          <w:szCs w:val="22"/>
        </w:rPr>
        <w:t xml:space="preserve"> wskazan</w:t>
      </w:r>
      <w:r>
        <w:rPr>
          <w:rFonts w:ascii="Arial Narrow" w:hAnsi="Arial Narrow" w:cs="Arial"/>
          <w:sz w:val="22"/>
          <w:szCs w:val="22"/>
        </w:rPr>
        <w:t>a</w:t>
      </w:r>
      <w:r w:rsidRPr="00396DC8">
        <w:rPr>
          <w:rFonts w:ascii="Arial Narrow" w:hAnsi="Arial Narrow" w:cs="Arial"/>
          <w:sz w:val="22"/>
          <w:szCs w:val="22"/>
        </w:rPr>
        <w:t xml:space="preserve"> w Formularzu. W ramach </w:t>
      </w:r>
      <w:r w:rsidRPr="00396DC8">
        <w:rPr>
          <w:rFonts w:ascii="Arial Narrow" w:hAnsi="Arial Narrow" w:cs="Arial"/>
          <w:sz w:val="22"/>
          <w:szCs w:val="22"/>
        </w:rPr>
        <w:lastRenderedPageBreak/>
        <w:t>formularza</w:t>
      </w:r>
      <w:r>
        <w:rPr>
          <w:rFonts w:ascii="Arial Narrow" w:hAnsi="Arial Narrow" w:cs="Arial"/>
          <w:sz w:val="22"/>
          <w:szCs w:val="22"/>
        </w:rPr>
        <w:t xml:space="preserve"> </w:t>
      </w:r>
      <w:r w:rsidRPr="00396DC8">
        <w:rPr>
          <w:rFonts w:ascii="Arial Narrow" w:hAnsi="Arial Narrow" w:cs="Arial"/>
          <w:sz w:val="22"/>
          <w:szCs w:val="22"/>
        </w:rPr>
        <w:t>cenowego zobowiązany jest podać stawki jednostkowe netto i brutto i pomnożyć je</w:t>
      </w:r>
      <w:r>
        <w:rPr>
          <w:rFonts w:ascii="Arial Narrow" w:hAnsi="Arial Narrow" w:cs="Arial"/>
          <w:sz w:val="22"/>
          <w:szCs w:val="22"/>
        </w:rPr>
        <w:t xml:space="preserve"> </w:t>
      </w:r>
      <w:r w:rsidRPr="00396DC8">
        <w:rPr>
          <w:rFonts w:ascii="Arial Narrow" w:hAnsi="Arial Narrow" w:cs="Arial"/>
          <w:sz w:val="22"/>
          <w:szCs w:val="22"/>
        </w:rPr>
        <w:t>prze</w:t>
      </w:r>
      <w:r>
        <w:rPr>
          <w:rFonts w:ascii="Arial Narrow" w:hAnsi="Arial Narrow" w:cs="Arial"/>
          <w:sz w:val="22"/>
          <w:szCs w:val="22"/>
        </w:rPr>
        <w:t>z</w:t>
      </w:r>
      <w:r w:rsidRPr="00396DC8">
        <w:rPr>
          <w:rFonts w:ascii="Arial Narrow" w:hAnsi="Arial Narrow" w:cs="Arial"/>
          <w:sz w:val="22"/>
          <w:szCs w:val="22"/>
        </w:rPr>
        <w:t xml:space="preserve"> ilość usług wskazanych w Formularzu. Suma wyników iloczynu stanowić</w:t>
      </w:r>
      <w:r>
        <w:rPr>
          <w:rFonts w:ascii="Arial Narrow" w:hAnsi="Arial Narrow" w:cs="Arial"/>
          <w:sz w:val="22"/>
          <w:szCs w:val="22"/>
        </w:rPr>
        <w:t xml:space="preserve"> </w:t>
      </w:r>
      <w:r w:rsidRPr="00396DC8">
        <w:rPr>
          <w:rFonts w:ascii="Arial Narrow" w:hAnsi="Arial Narrow" w:cs="Arial"/>
          <w:sz w:val="22"/>
          <w:szCs w:val="22"/>
        </w:rPr>
        <w:t>będzie cenę oferty.</w:t>
      </w:r>
    </w:p>
    <w:p w14:paraId="7525C3E2" w14:textId="77777777" w:rsidR="00396DC8" w:rsidRDefault="00396DC8" w:rsidP="00396DC8">
      <w:pPr>
        <w:pStyle w:val="Akapitzlist"/>
        <w:numPr>
          <w:ilvl w:val="1"/>
          <w:numId w:val="1"/>
        </w:numPr>
        <w:autoSpaceDE w:val="0"/>
        <w:autoSpaceDN w:val="0"/>
        <w:adjustRightInd w:val="0"/>
        <w:spacing w:line="276" w:lineRule="auto"/>
        <w:jc w:val="both"/>
        <w:rPr>
          <w:rFonts w:ascii="Arial Narrow" w:hAnsi="Arial Narrow" w:cs="Arial"/>
          <w:sz w:val="22"/>
          <w:szCs w:val="22"/>
        </w:rPr>
      </w:pPr>
      <w:r w:rsidRPr="00396DC8">
        <w:rPr>
          <w:rFonts w:ascii="Arial Narrow" w:hAnsi="Arial Narrow" w:cs="Arial"/>
          <w:sz w:val="22"/>
          <w:szCs w:val="22"/>
        </w:rPr>
        <w:t>Wszystkie ceny jednostkowe określone przez Wykonawcę w Formularzu ofertowym</w:t>
      </w:r>
      <w:r>
        <w:rPr>
          <w:rFonts w:ascii="Arial Narrow" w:hAnsi="Arial Narrow" w:cs="Arial"/>
          <w:sz w:val="22"/>
          <w:szCs w:val="22"/>
        </w:rPr>
        <w:t xml:space="preserve"> </w:t>
      </w:r>
      <w:r w:rsidRPr="00396DC8">
        <w:rPr>
          <w:rFonts w:ascii="Arial Narrow" w:hAnsi="Arial Narrow" w:cs="Arial"/>
          <w:sz w:val="22"/>
          <w:szCs w:val="22"/>
        </w:rPr>
        <w:t>będą obowiązywały przez okres ważności umowy i nie będą podlegały zmianom.</w:t>
      </w:r>
    </w:p>
    <w:p w14:paraId="46472242" w14:textId="2F3C199F" w:rsidR="00396DC8" w:rsidRPr="00396DC8" w:rsidRDefault="00396DC8" w:rsidP="00396DC8">
      <w:pPr>
        <w:pStyle w:val="Akapitzlist"/>
        <w:numPr>
          <w:ilvl w:val="1"/>
          <w:numId w:val="1"/>
        </w:numPr>
        <w:autoSpaceDE w:val="0"/>
        <w:autoSpaceDN w:val="0"/>
        <w:adjustRightInd w:val="0"/>
        <w:spacing w:line="276" w:lineRule="auto"/>
        <w:jc w:val="both"/>
        <w:rPr>
          <w:rFonts w:ascii="Arial Narrow" w:hAnsi="Arial Narrow" w:cs="Arial"/>
          <w:sz w:val="22"/>
          <w:szCs w:val="22"/>
        </w:rPr>
      </w:pPr>
      <w:r w:rsidRPr="00396DC8">
        <w:rPr>
          <w:rFonts w:ascii="Arial Narrow" w:hAnsi="Arial Narrow" w:cs="Arial"/>
          <w:sz w:val="22"/>
          <w:szCs w:val="22"/>
        </w:rPr>
        <w:t>Wykonawca nie może samodzielnie zmieniać i wprowadzać dodatkowych pozycji</w:t>
      </w:r>
      <w:r>
        <w:rPr>
          <w:rFonts w:ascii="Arial Narrow" w:hAnsi="Arial Narrow" w:cs="Arial"/>
          <w:sz w:val="22"/>
          <w:szCs w:val="22"/>
        </w:rPr>
        <w:t xml:space="preserve"> </w:t>
      </w:r>
      <w:r w:rsidRPr="00396DC8">
        <w:rPr>
          <w:rFonts w:ascii="Arial Narrow" w:hAnsi="Arial Narrow" w:cs="Arial"/>
          <w:sz w:val="22"/>
          <w:szCs w:val="22"/>
        </w:rPr>
        <w:t>do formularza ofertowego, ani wprowadzać zmian do przyjętych i zastosowanych</w:t>
      </w:r>
      <w:r>
        <w:rPr>
          <w:rFonts w:ascii="Arial Narrow" w:hAnsi="Arial Narrow" w:cs="Arial"/>
          <w:sz w:val="22"/>
          <w:szCs w:val="22"/>
        </w:rPr>
        <w:t xml:space="preserve"> </w:t>
      </w:r>
      <w:r w:rsidRPr="00396DC8">
        <w:rPr>
          <w:rFonts w:ascii="Arial Narrow" w:hAnsi="Arial Narrow" w:cs="Arial"/>
          <w:sz w:val="22"/>
          <w:szCs w:val="22"/>
        </w:rPr>
        <w:t>przez Zamawiającego formuł.</w:t>
      </w:r>
    </w:p>
    <w:p w14:paraId="79CBCD14" w14:textId="07B7EB94" w:rsidR="00396DC8" w:rsidRPr="00396DC8" w:rsidRDefault="00396DC8" w:rsidP="00396DC8">
      <w:pPr>
        <w:pStyle w:val="Akapitzlist"/>
        <w:numPr>
          <w:ilvl w:val="1"/>
          <w:numId w:val="1"/>
        </w:numPr>
        <w:autoSpaceDE w:val="0"/>
        <w:autoSpaceDN w:val="0"/>
        <w:adjustRightInd w:val="0"/>
        <w:spacing w:line="276" w:lineRule="auto"/>
        <w:jc w:val="both"/>
        <w:rPr>
          <w:rFonts w:ascii="Arial Narrow" w:hAnsi="Arial Narrow" w:cs="Arial"/>
          <w:sz w:val="22"/>
          <w:szCs w:val="22"/>
        </w:rPr>
      </w:pPr>
      <w:r w:rsidRPr="00396DC8">
        <w:rPr>
          <w:rFonts w:ascii="Arial Narrow" w:hAnsi="Arial Narrow" w:cs="Arial"/>
          <w:sz w:val="22"/>
          <w:szCs w:val="22"/>
        </w:rPr>
        <w:t>Oferta musi zawierać łączną cenę brutto przedmiotu zamówienia, zwaną dalej „ceną</w:t>
      </w:r>
      <w:r>
        <w:rPr>
          <w:rFonts w:ascii="Arial Narrow" w:hAnsi="Arial Narrow" w:cs="Arial"/>
          <w:sz w:val="22"/>
          <w:szCs w:val="22"/>
        </w:rPr>
        <w:t xml:space="preserve"> </w:t>
      </w:r>
      <w:r w:rsidRPr="00396DC8">
        <w:rPr>
          <w:rFonts w:ascii="Arial Narrow" w:hAnsi="Arial Narrow" w:cs="Arial"/>
          <w:sz w:val="22"/>
          <w:szCs w:val="22"/>
        </w:rPr>
        <w:t>brutto oferty” lub także „ceną”.</w:t>
      </w:r>
    </w:p>
    <w:p w14:paraId="61AF4CE6" w14:textId="74F86F1E" w:rsidR="00CC0950" w:rsidRPr="003F31DD" w:rsidRDefault="00CC0950" w:rsidP="001B2533">
      <w:pPr>
        <w:pStyle w:val="Akapitzlist"/>
        <w:numPr>
          <w:ilvl w:val="1"/>
          <w:numId w:val="1"/>
        </w:numPr>
        <w:autoSpaceDE w:val="0"/>
        <w:autoSpaceDN w:val="0"/>
        <w:adjustRightInd w:val="0"/>
        <w:spacing w:line="276" w:lineRule="auto"/>
        <w:ind w:left="567" w:hanging="567"/>
        <w:jc w:val="both"/>
        <w:rPr>
          <w:rFonts w:ascii="Arial Narrow" w:hAnsi="Arial Narrow" w:cs="Arial"/>
          <w:sz w:val="22"/>
          <w:szCs w:val="22"/>
        </w:rPr>
      </w:pPr>
      <w:r w:rsidRPr="003F31DD">
        <w:rPr>
          <w:rFonts w:ascii="Arial Narrow" w:hAnsi="Arial Narrow" w:cs="Arial"/>
          <w:sz w:val="22"/>
          <w:szCs w:val="22"/>
        </w:rPr>
        <w:t xml:space="preserve">W przypadku, w którym wybór oferty Wykonawcy będzie prowadzić do powstania u Zamawiającego obowiązku podatkowego zgodnie z przepisami o podatku od towarów i usług, Wykonawca jest zobowiązany poinformować Zamawiającego (w </w:t>
      </w:r>
      <w:r w:rsidR="00554D62" w:rsidRPr="003F31DD">
        <w:rPr>
          <w:rFonts w:ascii="Arial Narrow" w:hAnsi="Arial Narrow" w:cs="Arial"/>
          <w:sz w:val="22"/>
          <w:szCs w:val="22"/>
        </w:rPr>
        <w:t>dodatkowym oświadczeniu do oferty</w:t>
      </w:r>
      <w:r w:rsidRPr="003F31DD">
        <w:rPr>
          <w:rFonts w:ascii="Arial Narrow" w:hAnsi="Arial Narrow" w:cs="Arial"/>
          <w:sz w:val="22"/>
          <w:szCs w:val="22"/>
        </w:rPr>
        <w:t xml:space="preserve">),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6C86876" w14:textId="03D2E133" w:rsidR="00616C4E" w:rsidRPr="003F31DD" w:rsidRDefault="00616C4E" w:rsidP="001B2533">
      <w:pPr>
        <w:pStyle w:val="Akapitzlist"/>
        <w:numPr>
          <w:ilvl w:val="1"/>
          <w:numId w:val="1"/>
        </w:numPr>
        <w:autoSpaceDE w:val="0"/>
        <w:autoSpaceDN w:val="0"/>
        <w:adjustRightInd w:val="0"/>
        <w:spacing w:line="276" w:lineRule="auto"/>
        <w:ind w:left="567" w:hanging="567"/>
        <w:jc w:val="both"/>
        <w:rPr>
          <w:rFonts w:ascii="Arial Narrow" w:hAnsi="Arial Narrow" w:cs="Arial"/>
          <w:sz w:val="22"/>
          <w:szCs w:val="22"/>
        </w:rPr>
      </w:pPr>
      <w:r w:rsidRPr="003F31DD">
        <w:rPr>
          <w:rFonts w:ascii="Arial Narrow" w:hAnsi="Arial Narrow" w:cs="Arial"/>
          <w:sz w:val="22"/>
          <w:szCs w:val="22"/>
        </w:rPr>
        <w:t xml:space="preserve">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w:t>
      </w:r>
      <w:r w:rsidR="00714C9E" w:rsidRPr="003F31DD">
        <w:rPr>
          <w:rFonts w:ascii="Arial Narrow" w:hAnsi="Arial Narrow" w:cs="Arial"/>
          <w:sz w:val="22"/>
          <w:szCs w:val="22"/>
        </w:rPr>
        <w:t>226</w:t>
      </w:r>
      <w:r w:rsidRPr="003F31DD">
        <w:rPr>
          <w:rFonts w:ascii="Arial Narrow" w:hAnsi="Arial Narrow" w:cs="Arial"/>
          <w:sz w:val="22"/>
          <w:szCs w:val="22"/>
        </w:rPr>
        <w:t xml:space="preserve"> ust.</w:t>
      </w:r>
      <w:r w:rsidR="00DB6CA1" w:rsidRPr="003F31DD">
        <w:rPr>
          <w:rFonts w:ascii="Arial Narrow" w:hAnsi="Arial Narrow" w:cs="Arial"/>
          <w:sz w:val="22"/>
          <w:szCs w:val="22"/>
        </w:rPr>
        <w:t xml:space="preserve"> </w:t>
      </w:r>
      <w:r w:rsidRPr="003F31DD">
        <w:rPr>
          <w:rFonts w:ascii="Arial Narrow" w:hAnsi="Arial Narrow" w:cs="Arial"/>
          <w:sz w:val="22"/>
          <w:szCs w:val="22"/>
        </w:rPr>
        <w:t xml:space="preserve">1 pkt </w:t>
      </w:r>
      <w:r w:rsidR="00714C9E" w:rsidRPr="003F31DD">
        <w:rPr>
          <w:rFonts w:ascii="Arial Narrow" w:hAnsi="Arial Narrow" w:cs="Arial"/>
          <w:sz w:val="22"/>
          <w:szCs w:val="22"/>
        </w:rPr>
        <w:t>8</w:t>
      </w:r>
      <w:r w:rsidRPr="003F31DD">
        <w:rPr>
          <w:rFonts w:ascii="Arial Narrow" w:hAnsi="Arial Narrow" w:cs="Arial"/>
          <w:sz w:val="22"/>
          <w:szCs w:val="22"/>
        </w:rPr>
        <w:t xml:space="preserve"> w związku z art. </w:t>
      </w:r>
      <w:r w:rsidR="00714C9E" w:rsidRPr="003F31DD">
        <w:rPr>
          <w:rFonts w:ascii="Arial Narrow" w:hAnsi="Arial Narrow" w:cs="Arial"/>
          <w:sz w:val="22"/>
          <w:szCs w:val="22"/>
        </w:rPr>
        <w:t>224</w:t>
      </w:r>
      <w:r w:rsidRPr="003F31DD">
        <w:rPr>
          <w:rFonts w:ascii="Arial Narrow" w:hAnsi="Arial Narrow" w:cs="Arial"/>
          <w:sz w:val="22"/>
          <w:szCs w:val="22"/>
        </w:rPr>
        <w:t xml:space="preserve"> ustawy </w:t>
      </w:r>
      <w:proofErr w:type="spellStart"/>
      <w:r w:rsidRPr="003F31DD">
        <w:rPr>
          <w:rFonts w:ascii="Arial Narrow" w:hAnsi="Arial Narrow" w:cs="Arial"/>
          <w:sz w:val="22"/>
          <w:szCs w:val="22"/>
        </w:rPr>
        <w:t>Pzp</w:t>
      </w:r>
      <w:proofErr w:type="spellEnd"/>
      <w:r w:rsidRPr="003F31DD">
        <w:rPr>
          <w:rFonts w:ascii="Arial Narrow" w:hAnsi="Arial Narrow" w:cs="Arial"/>
          <w:sz w:val="22"/>
          <w:szCs w:val="22"/>
        </w:rPr>
        <w:t>.</w:t>
      </w:r>
    </w:p>
    <w:p w14:paraId="415C34FC" w14:textId="77777777" w:rsidR="00616C4E" w:rsidRPr="003F31DD" w:rsidRDefault="00616C4E" w:rsidP="00A32E1B">
      <w:pPr>
        <w:pStyle w:val="Akapitzlist"/>
        <w:autoSpaceDE w:val="0"/>
        <w:autoSpaceDN w:val="0"/>
        <w:adjustRightInd w:val="0"/>
        <w:spacing w:line="276" w:lineRule="auto"/>
        <w:ind w:left="480"/>
        <w:jc w:val="both"/>
        <w:rPr>
          <w:rFonts w:ascii="Arial Narrow" w:hAnsi="Arial Narrow" w:cs="Arial"/>
          <w:sz w:val="22"/>
          <w:szCs w:val="22"/>
        </w:rPr>
      </w:pPr>
    </w:p>
    <w:p w14:paraId="09697CBE" w14:textId="77777777" w:rsidR="00C914D8" w:rsidRPr="003F31DD" w:rsidRDefault="00C914D8" w:rsidP="00A32E1B">
      <w:pPr>
        <w:spacing w:line="276" w:lineRule="auto"/>
        <w:rPr>
          <w:rFonts w:ascii="Arial Narrow" w:hAnsi="Arial Narrow" w:cs="Arial"/>
          <w:sz w:val="22"/>
          <w:szCs w:val="22"/>
        </w:rPr>
      </w:pPr>
    </w:p>
    <w:p w14:paraId="2EE34CA8" w14:textId="4074113D" w:rsidR="00C914D8" w:rsidRPr="003F31DD" w:rsidRDefault="00C914D8" w:rsidP="009D3325">
      <w:pPr>
        <w:pStyle w:val="Nagwek1"/>
        <w:numPr>
          <w:ilvl w:val="0"/>
          <w:numId w:val="1"/>
        </w:numPr>
        <w:spacing w:line="276" w:lineRule="auto"/>
        <w:jc w:val="both"/>
        <w:rPr>
          <w:rFonts w:ascii="Arial Narrow" w:hAnsi="Arial Narrow"/>
          <w:bCs/>
          <w:szCs w:val="22"/>
        </w:rPr>
      </w:pPr>
      <w:bookmarkStart w:id="17" w:name="_Toc462902748"/>
      <w:r w:rsidRPr="003F31DD">
        <w:rPr>
          <w:rFonts w:ascii="Arial Narrow" w:hAnsi="Arial Narrow"/>
          <w:bCs/>
          <w:szCs w:val="22"/>
        </w:rPr>
        <w:t>BADANIE OFERT, KRYTERIA OCENY OFERT ORAZ SPOSÓB OCENY OFERT</w:t>
      </w:r>
      <w:bookmarkEnd w:id="17"/>
    </w:p>
    <w:p w14:paraId="3FC634AA" w14:textId="77777777" w:rsidR="0043089D" w:rsidRPr="003F31DD" w:rsidRDefault="0043089D" w:rsidP="00A32E1B">
      <w:pPr>
        <w:spacing w:line="276" w:lineRule="auto"/>
        <w:rPr>
          <w:rFonts w:ascii="Arial Narrow" w:hAnsi="Arial Narrow"/>
          <w:sz w:val="22"/>
          <w:szCs w:val="22"/>
        </w:rPr>
      </w:pPr>
    </w:p>
    <w:p w14:paraId="61009562" w14:textId="21E64D0B" w:rsidR="007D0FC7" w:rsidRPr="003F31DD" w:rsidRDefault="007D0FC7" w:rsidP="00552FDA">
      <w:pPr>
        <w:pStyle w:val="Akapitzlist"/>
        <w:numPr>
          <w:ilvl w:val="1"/>
          <w:numId w:val="1"/>
        </w:numPr>
        <w:spacing w:line="276" w:lineRule="auto"/>
        <w:ind w:left="993" w:hanging="709"/>
        <w:jc w:val="both"/>
        <w:rPr>
          <w:rFonts w:ascii="Arial Narrow" w:hAnsi="Arial Narrow" w:cs="Arial"/>
          <w:sz w:val="22"/>
          <w:szCs w:val="22"/>
        </w:rPr>
      </w:pPr>
      <w:r w:rsidRPr="003F31DD">
        <w:rPr>
          <w:rFonts w:ascii="Arial Narrow" w:hAnsi="Arial Narrow" w:cs="Arial"/>
          <w:sz w:val="22"/>
          <w:szCs w:val="22"/>
        </w:rPr>
        <w:t>Zamawiający dokona oceny ofert i wyboru najkorzystniejszej oferty jedynie spośród ofert niepodlegających odrzuceniu oraz złożonych przez Wykonawców niepodlegających wykluczeniu, spełniających wymogi SWZ</w:t>
      </w:r>
      <w:r w:rsidR="008A0BE8" w:rsidRPr="003F31DD">
        <w:rPr>
          <w:rFonts w:ascii="Arial Narrow" w:hAnsi="Arial Narrow" w:cs="Arial"/>
          <w:sz w:val="22"/>
          <w:szCs w:val="22"/>
        </w:rPr>
        <w:t>.</w:t>
      </w:r>
      <w:r w:rsidR="005C4A8F" w:rsidRPr="003F31DD">
        <w:rPr>
          <w:rFonts w:ascii="Arial Narrow" w:hAnsi="Arial Narrow" w:cs="Arial"/>
          <w:sz w:val="22"/>
          <w:szCs w:val="22"/>
        </w:rPr>
        <w:t xml:space="preserve"> </w:t>
      </w:r>
    </w:p>
    <w:p w14:paraId="6E6FADF6" w14:textId="07A6B493" w:rsidR="007D0FC7" w:rsidRDefault="007D0FC7" w:rsidP="00552FDA">
      <w:pPr>
        <w:pStyle w:val="Akapitzlist"/>
        <w:numPr>
          <w:ilvl w:val="1"/>
          <w:numId w:val="1"/>
        </w:numPr>
        <w:spacing w:line="276" w:lineRule="auto"/>
        <w:ind w:left="993" w:hanging="709"/>
        <w:jc w:val="both"/>
        <w:rPr>
          <w:rFonts w:ascii="Arial Narrow" w:hAnsi="Arial Narrow" w:cs="Arial"/>
          <w:sz w:val="22"/>
          <w:szCs w:val="22"/>
        </w:rPr>
      </w:pPr>
      <w:r w:rsidRPr="003F31DD">
        <w:rPr>
          <w:rFonts w:ascii="Arial Narrow" w:hAnsi="Arial Narrow" w:cs="Arial"/>
          <w:sz w:val="22"/>
          <w:szCs w:val="22"/>
        </w:rPr>
        <w:t>Zamawiający dokona oceny ofert przyznając punkty w ramach poszczególnych kryteriów oceny ofert, przyjmując zasadę, że 1% = 1 punkt.</w:t>
      </w:r>
      <w:r w:rsidR="00F90026" w:rsidRPr="003F31DD">
        <w:rPr>
          <w:rFonts w:ascii="Arial Narrow" w:hAnsi="Arial Narrow" w:cs="Arial"/>
          <w:sz w:val="22"/>
          <w:szCs w:val="22"/>
        </w:rPr>
        <w:t xml:space="preserve"> </w:t>
      </w:r>
    </w:p>
    <w:p w14:paraId="4D719CA5" w14:textId="304ACD47" w:rsidR="007D0FC7" w:rsidRPr="003F31DD" w:rsidRDefault="007D0FC7" w:rsidP="00552FDA">
      <w:pPr>
        <w:pStyle w:val="Akapitzlist"/>
        <w:numPr>
          <w:ilvl w:val="1"/>
          <w:numId w:val="1"/>
        </w:numPr>
        <w:spacing w:line="276" w:lineRule="auto"/>
        <w:ind w:left="993" w:hanging="709"/>
        <w:jc w:val="both"/>
        <w:rPr>
          <w:rFonts w:ascii="Arial Narrow" w:hAnsi="Arial Narrow" w:cs="Arial"/>
          <w:sz w:val="22"/>
          <w:szCs w:val="22"/>
        </w:rPr>
      </w:pPr>
      <w:r w:rsidRPr="003F31DD">
        <w:rPr>
          <w:rFonts w:ascii="Arial Narrow" w:hAnsi="Arial Narrow" w:cs="Arial"/>
          <w:b/>
          <w:sz w:val="22"/>
          <w:szCs w:val="22"/>
          <w:u w:val="single"/>
        </w:rPr>
        <w:t>Zamawiający przy wyborze ofert będzie kierował się następującymi kryteriami:</w:t>
      </w:r>
    </w:p>
    <w:p w14:paraId="0310BBE7" w14:textId="340541AB" w:rsidR="007860FD" w:rsidRPr="003F31DD" w:rsidRDefault="007860FD" w:rsidP="00A32E1B">
      <w:pPr>
        <w:spacing w:line="276" w:lineRule="auto"/>
        <w:jc w:val="both"/>
        <w:rPr>
          <w:rFonts w:ascii="Arial Narrow" w:hAnsi="Arial Narrow" w:cs="Arial"/>
          <w:sz w:val="22"/>
          <w:szCs w:val="22"/>
        </w:rPr>
      </w:pPr>
    </w:p>
    <w:p w14:paraId="48B5122B" w14:textId="77777777" w:rsidR="007860FD" w:rsidRPr="003F31DD" w:rsidRDefault="007860FD" w:rsidP="00A32E1B">
      <w:pPr>
        <w:pStyle w:val="Akapitzlist"/>
        <w:spacing w:line="276" w:lineRule="auto"/>
        <w:ind w:left="480"/>
        <w:jc w:val="both"/>
        <w:rPr>
          <w:rFonts w:ascii="Arial Narrow" w:hAnsi="Arial Narrow"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3F31DD" w14:paraId="407EC9C9" w14:textId="77777777" w:rsidTr="00076101">
        <w:trPr>
          <w:jc w:val="center"/>
        </w:trPr>
        <w:tc>
          <w:tcPr>
            <w:tcW w:w="850" w:type="dxa"/>
            <w:vAlign w:val="center"/>
          </w:tcPr>
          <w:p w14:paraId="1DAC7136" w14:textId="77777777" w:rsidR="007D0FC7" w:rsidRPr="003F31DD" w:rsidRDefault="007D0FC7" w:rsidP="00A32E1B">
            <w:pPr>
              <w:spacing w:line="276" w:lineRule="auto"/>
              <w:jc w:val="center"/>
              <w:rPr>
                <w:rFonts w:ascii="Arial Narrow" w:hAnsi="Arial Narrow" w:cs="Arial"/>
                <w:b/>
                <w:sz w:val="22"/>
                <w:szCs w:val="22"/>
              </w:rPr>
            </w:pPr>
            <w:r w:rsidRPr="003F31DD">
              <w:rPr>
                <w:rFonts w:ascii="Arial Narrow" w:hAnsi="Arial Narrow" w:cs="Arial"/>
                <w:b/>
                <w:sz w:val="22"/>
                <w:szCs w:val="22"/>
              </w:rPr>
              <w:t>Lp.</w:t>
            </w:r>
          </w:p>
        </w:tc>
        <w:tc>
          <w:tcPr>
            <w:tcW w:w="4248" w:type="dxa"/>
            <w:vAlign w:val="center"/>
          </w:tcPr>
          <w:p w14:paraId="7B7FE02F" w14:textId="77777777" w:rsidR="007D0FC7" w:rsidRPr="003F31DD" w:rsidRDefault="007D0FC7" w:rsidP="00A32E1B">
            <w:pPr>
              <w:spacing w:line="276" w:lineRule="auto"/>
              <w:jc w:val="center"/>
              <w:rPr>
                <w:rFonts w:ascii="Arial Narrow" w:hAnsi="Arial Narrow" w:cs="Arial"/>
                <w:b/>
                <w:sz w:val="22"/>
                <w:szCs w:val="22"/>
              </w:rPr>
            </w:pPr>
            <w:r w:rsidRPr="003F31DD">
              <w:rPr>
                <w:rFonts w:ascii="Arial Narrow" w:hAnsi="Arial Narrow" w:cs="Arial"/>
                <w:b/>
                <w:sz w:val="22"/>
                <w:szCs w:val="22"/>
              </w:rPr>
              <w:t>Kryterium oceny</w:t>
            </w:r>
          </w:p>
        </w:tc>
        <w:tc>
          <w:tcPr>
            <w:tcW w:w="3229" w:type="dxa"/>
            <w:vAlign w:val="center"/>
          </w:tcPr>
          <w:p w14:paraId="73C8546C" w14:textId="77777777" w:rsidR="007D0FC7" w:rsidRPr="003F31DD" w:rsidRDefault="007D0FC7" w:rsidP="00A32E1B">
            <w:pPr>
              <w:spacing w:line="276" w:lineRule="auto"/>
              <w:jc w:val="center"/>
              <w:rPr>
                <w:rFonts w:ascii="Arial Narrow" w:hAnsi="Arial Narrow" w:cs="Arial"/>
                <w:b/>
                <w:sz w:val="22"/>
                <w:szCs w:val="22"/>
              </w:rPr>
            </w:pPr>
            <w:r w:rsidRPr="003F31DD">
              <w:rPr>
                <w:rFonts w:ascii="Arial Narrow" w:hAnsi="Arial Narrow" w:cs="Arial"/>
                <w:b/>
                <w:sz w:val="22"/>
                <w:szCs w:val="22"/>
              </w:rPr>
              <w:t>Znaczenie kryterium w %</w:t>
            </w:r>
          </w:p>
          <w:p w14:paraId="675B9C0F" w14:textId="77777777" w:rsidR="007D0FC7" w:rsidRPr="003F31DD" w:rsidRDefault="007D0FC7" w:rsidP="00A32E1B">
            <w:pPr>
              <w:spacing w:line="276" w:lineRule="auto"/>
              <w:jc w:val="center"/>
              <w:rPr>
                <w:rFonts w:ascii="Arial Narrow" w:hAnsi="Arial Narrow" w:cs="Arial"/>
                <w:b/>
                <w:sz w:val="22"/>
                <w:szCs w:val="22"/>
              </w:rPr>
            </w:pPr>
            <w:r w:rsidRPr="003F31DD">
              <w:rPr>
                <w:rFonts w:ascii="Arial Narrow" w:hAnsi="Arial Narrow" w:cs="Arial"/>
                <w:b/>
                <w:sz w:val="22"/>
                <w:szCs w:val="22"/>
              </w:rPr>
              <w:t>(maksymalna liczba punktów)</w:t>
            </w:r>
          </w:p>
        </w:tc>
      </w:tr>
      <w:tr w:rsidR="0006747D" w:rsidRPr="003F31DD" w14:paraId="1526A041" w14:textId="77777777" w:rsidTr="00076101">
        <w:trPr>
          <w:jc w:val="center"/>
        </w:trPr>
        <w:tc>
          <w:tcPr>
            <w:tcW w:w="850" w:type="dxa"/>
            <w:vAlign w:val="center"/>
          </w:tcPr>
          <w:p w14:paraId="5B0FF1CB" w14:textId="77777777" w:rsidR="0006747D" w:rsidRPr="003F31DD" w:rsidRDefault="0006747D" w:rsidP="00A32E1B">
            <w:pPr>
              <w:spacing w:line="276" w:lineRule="auto"/>
              <w:jc w:val="center"/>
              <w:rPr>
                <w:rFonts w:ascii="Arial Narrow" w:hAnsi="Arial Narrow" w:cs="Arial"/>
                <w:b/>
                <w:sz w:val="22"/>
                <w:szCs w:val="22"/>
              </w:rPr>
            </w:pPr>
            <w:r w:rsidRPr="003F31DD">
              <w:rPr>
                <w:rFonts w:ascii="Arial Narrow" w:hAnsi="Arial Narrow"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A5A049A" w:rsidR="0006747D" w:rsidRPr="003F31DD" w:rsidRDefault="0006747D" w:rsidP="00A32E1B">
            <w:pPr>
              <w:spacing w:line="276" w:lineRule="auto"/>
              <w:jc w:val="center"/>
              <w:rPr>
                <w:rFonts w:ascii="Arial Narrow" w:hAnsi="Arial Narrow" w:cs="Arial"/>
                <w:sz w:val="22"/>
                <w:szCs w:val="22"/>
              </w:rPr>
            </w:pPr>
            <w:r w:rsidRPr="003F31DD">
              <w:rPr>
                <w:rFonts w:ascii="Arial Narrow" w:hAnsi="Arial Narrow" w:cs="Arial"/>
                <w:sz w:val="22"/>
                <w:szCs w:val="22"/>
                <w:lang w:eastAsia="en-US"/>
              </w:rPr>
              <w:t>Cena oferty brutto</w:t>
            </w:r>
            <w:r w:rsidR="002517C2" w:rsidRPr="003F31DD">
              <w:rPr>
                <w:rFonts w:ascii="Arial Narrow" w:hAnsi="Arial Narrow" w:cs="Arial"/>
                <w:sz w:val="22"/>
                <w:szCs w:val="22"/>
                <w:lang w:eastAsia="en-US"/>
              </w:rPr>
              <w:t xml:space="preserve"> (C)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79D343E9" w:rsidR="0006747D" w:rsidRPr="003F31DD" w:rsidRDefault="00396DC8" w:rsidP="00A32E1B">
            <w:pPr>
              <w:spacing w:line="276" w:lineRule="auto"/>
              <w:jc w:val="center"/>
              <w:rPr>
                <w:rFonts w:ascii="Arial Narrow" w:hAnsi="Arial Narrow" w:cs="Arial"/>
                <w:sz w:val="22"/>
                <w:szCs w:val="22"/>
              </w:rPr>
            </w:pPr>
            <w:r>
              <w:rPr>
                <w:rFonts w:ascii="Arial Narrow" w:hAnsi="Arial Narrow" w:cs="Arial"/>
                <w:sz w:val="22"/>
                <w:szCs w:val="22"/>
                <w:lang w:eastAsia="en-US"/>
              </w:rPr>
              <w:t>3</w:t>
            </w:r>
            <w:r w:rsidR="00F90026" w:rsidRPr="003F31DD">
              <w:rPr>
                <w:rFonts w:ascii="Arial Narrow" w:hAnsi="Arial Narrow" w:cs="Arial"/>
                <w:sz w:val="22"/>
                <w:szCs w:val="22"/>
                <w:lang w:eastAsia="en-US"/>
              </w:rPr>
              <w:t>0</w:t>
            </w:r>
            <w:r w:rsidR="0006747D" w:rsidRPr="003F31DD">
              <w:rPr>
                <w:rFonts w:ascii="Arial Narrow" w:hAnsi="Arial Narrow" w:cs="Arial"/>
                <w:sz w:val="22"/>
                <w:szCs w:val="22"/>
                <w:lang w:eastAsia="en-US"/>
              </w:rPr>
              <w:t xml:space="preserve">% = </w:t>
            </w:r>
            <w:r>
              <w:rPr>
                <w:rFonts w:ascii="Arial Narrow" w:hAnsi="Arial Narrow" w:cs="Arial"/>
                <w:sz w:val="22"/>
                <w:szCs w:val="22"/>
                <w:lang w:eastAsia="en-US"/>
              </w:rPr>
              <w:t>3</w:t>
            </w:r>
            <w:r w:rsidR="001D5609" w:rsidRPr="003F31DD">
              <w:rPr>
                <w:rFonts w:ascii="Arial Narrow" w:hAnsi="Arial Narrow" w:cs="Arial"/>
                <w:sz w:val="22"/>
                <w:szCs w:val="22"/>
                <w:lang w:eastAsia="en-US"/>
              </w:rPr>
              <w:t>0</w:t>
            </w:r>
            <w:r w:rsidR="0006747D" w:rsidRPr="003F31DD">
              <w:rPr>
                <w:rFonts w:ascii="Arial Narrow" w:hAnsi="Arial Narrow" w:cs="Arial"/>
                <w:sz w:val="22"/>
                <w:szCs w:val="22"/>
                <w:lang w:eastAsia="en-US"/>
              </w:rPr>
              <w:t xml:space="preserve"> pkt</w:t>
            </w:r>
          </w:p>
        </w:tc>
      </w:tr>
      <w:tr w:rsidR="00396DC8" w:rsidRPr="003F31DD" w14:paraId="323C39C3" w14:textId="77777777" w:rsidTr="00076101">
        <w:trPr>
          <w:jc w:val="center"/>
        </w:trPr>
        <w:tc>
          <w:tcPr>
            <w:tcW w:w="850" w:type="dxa"/>
            <w:vAlign w:val="center"/>
          </w:tcPr>
          <w:p w14:paraId="7CE95F0A" w14:textId="24D582C4" w:rsidR="00396DC8" w:rsidRPr="003F31DD" w:rsidRDefault="00396DC8" w:rsidP="00A32E1B">
            <w:pPr>
              <w:spacing w:line="276" w:lineRule="auto"/>
              <w:jc w:val="center"/>
              <w:rPr>
                <w:rFonts w:ascii="Arial Narrow" w:hAnsi="Arial Narrow" w:cs="Arial"/>
                <w:b/>
                <w:sz w:val="22"/>
                <w:szCs w:val="22"/>
              </w:rPr>
            </w:pPr>
            <w:r>
              <w:rPr>
                <w:rFonts w:ascii="Arial Narrow" w:hAnsi="Arial Narrow" w:cs="Arial"/>
                <w:b/>
                <w:sz w:val="22"/>
                <w:szCs w:val="22"/>
              </w:rPr>
              <w:t>2.</w:t>
            </w:r>
          </w:p>
        </w:tc>
        <w:tc>
          <w:tcPr>
            <w:tcW w:w="4248" w:type="dxa"/>
            <w:tcBorders>
              <w:top w:val="single" w:sz="4" w:space="0" w:color="auto"/>
              <w:left w:val="single" w:sz="4" w:space="0" w:color="auto"/>
              <w:bottom w:val="single" w:sz="4" w:space="0" w:color="auto"/>
              <w:right w:val="single" w:sz="4" w:space="0" w:color="auto"/>
            </w:tcBorders>
            <w:vAlign w:val="center"/>
          </w:tcPr>
          <w:p w14:paraId="1FEFF474" w14:textId="57DD6B62" w:rsidR="00396DC8" w:rsidRPr="003F31DD" w:rsidRDefault="00396DC8" w:rsidP="00A32E1B">
            <w:pPr>
              <w:spacing w:line="276" w:lineRule="auto"/>
              <w:jc w:val="center"/>
              <w:rPr>
                <w:rFonts w:ascii="Arial Narrow" w:hAnsi="Arial Narrow" w:cs="Arial"/>
                <w:sz w:val="22"/>
                <w:szCs w:val="22"/>
                <w:lang w:eastAsia="en-US"/>
              </w:rPr>
            </w:pPr>
            <w:r>
              <w:rPr>
                <w:rFonts w:ascii="Arial Narrow" w:hAnsi="Arial Narrow" w:cs="Arial"/>
                <w:sz w:val="22"/>
                <w:szCs w:val="22"/>
                <w:lang w:eastAsia="en-US"/>
              </w:rPr>
              <w:t>Doświadczenie osób skierowanych do realizacji zamówienia (D)</w:t>
            </w:r>
          </w:p>
        </w:tc>
        <w:tc>
          <w:tcPr>
            <w:tcW w:w="3229" w:type="dxa"/>
            <w:tcBorders>
              <w:top w:val="single" w:sz="4" w:space="0" w:color="auto"/>
              <w:left w:val="single" w:sz="4" w:space="0" w:color="auto"/>
              <w:bottom w:val="single" w:sz="4" w:space="0" w:color="auto"/>
              <w:right w:val="single" w:sz="4" w:space="0" w:color="auto"/>
            </w:tcBorders>
            <w:vAlign w:val="center"/>
          </w:tcPr>
          <w:p w14:paraId="5381B652" w14:textId="373A45CE" w:rsidR="00396DC8" w:rsidRPr="003F31DD" w:rsidRDefault="00396DC8" w:rsidP="00A32E1B">
            <w:pPr>
              <w:spacing w:line="276" w:lineRule="auto"/>
              <w:jc w:val="center"/>
              <w:rPr>
                <w:rFonts w:ascii="Arial Narrow" w:hAnsi="Arial Narrow" w:cs="Arial"/>
                <w:sz w:val="22"/>
                <w:szCs w:val="22"/>
                <w:lang w:eastAsia="en-US"/>
              </w:rPr>
            </w:pPr>
            <w:r>
              <w:rPr>
                <w:rFonts w:ascii="Arial Narrow" w:hAnsi="Arial Narrow" w:cs="Arial"/>
                <w:sz w:val="22"/>
                <w:szCs w:val="22"/>
                <w:lang w:eastAsia="en-US"/>
              </w:rPr>
              <w:t>7</w:t>
            </w:r>
            <w:r w:rsidRPr="003F31DD">
              <w:rPr>
                <w:rFonts w:ascii="Arial Narrow" w:hAnsi="Arial Narrow" w:cs="Arial"/>
                <w:sz w:val="22"/>
                <w:szCs w:val="22"/>
                <w:lang w:eastAsia="en-US"/>
              </w:rPr>
              <w:t xml:space="preserve">0% = </w:t>
            </w:r>
            <w:r>
              <w:rPr>
                <w:rFonts w:ascii="Arial Narrow" w:hAnsi="Arial Narrow" w:cs="Arial"/>
                <w:sz w:val="22"/>
                <w:szCs w:val="22"/>
                <w:lang w:eastAsia="en-US"/>
              </w:rPr>
              <w:t>7</w:t>
            </w:r>
            <w:r w:rsidRPr="003F31DD">
              <w:rPr>
                <w:rFonts w:ascii="Arial Narrow" w:hAnsi="Arial Narrow" w:cs="Arial"/>
                <w:sz w:val="22"/>
                <w:szCs w:val="22"/>
                <w:lang w:eastAsia="en-US"/>
              </w:rPr>
              <w:t>0 pkt</w:t>
            </w:r>
          </w:p>
        </w:tc>
      </w:tr>
    </w:tbl>
    <w:p w14:paraId="4AFB5DB4" w14:textId="77777777" w:rsidR="007D0FC7" w:rsidRPr="003F31DD" w:rsidRDefault="007D0FC7" w:rsidP="00A32E1B">
      <w:pPr>
        <w:spacing w:line="276" w:lineRule="auto"/>
        <w:jc w:val="both"/>
        <w:rPr>
          <w:rFonts w:ascii="Arial Narrow" w:hAnsi="Arial Narrow" w:cs="Arial"/>
          <w:sz w:val="22"/>
          <w:szCs w:val="22"/>
          <w:lang w:eastAsia="en-US"/>
        </w:rPr>
      </w:pPr>
    </w:p>
    <w:p w14:paraId="69A5DAD3" w14:textId="2C970C3D" w:rsidR="006409B4" w:rsidRPr="003F31DD" w:rsidRDefault="007D0FC7" w:rsidP="006409B4">
      <w:pPr>
        <w:pStyle w:val="Akapitzlist"/>
        <w:numPr>
          <w:ilvl w:val="2"/>
          <w:numId w:val="1"/>
        </w:numPr>
        <w:spacing w:line="276" w:lineRule="auto"/>
        <w:ind w:left="567"/>
        <w:jc w:val="both"/>
        <w:rPr>
          <w:rFonts w:ascii="Arial Narrow" w:hAnsi="Arial Narrow" w:cs="Arial"/>
          <w:b/>
          <w:bCs/>
          <w:sz w:val="22"/>
          <w:szCs w:val="22"/>
        </w:rPr>
      </w:pPr>
      <w:r w:rsidRPr="003F31DD">
        <w:rPr>
          <w:rFonts w:ascii="Arial Narrow" w:hAnsi="Arial Narrow" w:cs="Arial"/>
          <w:b/>
          <w:bCs/>
          <w:sz w:val="22"/>
          <w:szCs w:val="22"/>
        </w:rPr>
        <w:t>Zasady oceny kryterium „Cena oferty brutto</w:t>
      </w:r>
      <w:r w:rsidR="00BA10D0">
        <w:rPr>
          <w:rFonts w:ascii="Arial Narrow" w:hAnsi="Arial Narrow" w:cs="Arial"/>
          <w:b/>
          <w:bCs/>
          <w:sz w:val="22"/>
          <w:szCs w:val="22"/>
        </w:rPr>
        <w:t>”</w:t>
      </w:r>
      <w:r w:rsidRPr="003F31DD">
        <w:rPr>
          <w:rFonts w:ascii="Arial Narrow" w:hAnsi="Arial Narrow" w:cs="Arial"/>
          <w:b/>
          <w:bCs/>
          <w:sz w:val="22"/>
          <w:szCs w:val="22"/>
        </w:rPr>
        <w:t xml:space="preserve"> (C)</w:t>
      </w:r>
    </w:p>
    <w:p w14:paraId="63E5BEEB" w14:textId="0BC71672" w:rsidR="0098424F" w:rsidRPr="003F31DD" w:rsidRDefault="0098424F" w:rsidP="006409B4">
      <w:pPr>
        <w:pStyle w:val="Akapitzlist"/>
        <w:numPr>
          <w:ilvl w:val="3"/>
          <w:numId w:val="1"/>
        </w:numPr>
        <w:spacing w:line="276" w:lineRule="auto"/>
        <w:jc w:val="both"/>
        <w:rPr>
          <w:rFonts w:ascii="Arial Narrow" w:hAnsi="Arial Narrow" w:cs="Arial"/>
          <w:sz w:val="22"/>
          <w:szCs w:val="22"/>
        </w:rPr>
      </w:pPr>
      <w:r w:rsidRPr="003F31DD">
        <w:rPr>
          <w:rFonts w:ascii="Arial Narrow" w:hAnsi="Arial Narrow" w:cs="Arial"/>
          <w:sz w:val="22"/>
          <w:szCs w:val="22"/>
        </w:rPr>
        <w:t xml:space="preserve">Maksymalna liczba punktów do uzyskania w ramach kryterium wynosi </w:t>
      </w:r>
      <w:r w:rsidR="00396DC8">
        <w:rPr>
          <w:rFonts w:ascii="Arial Narrow" w:hAnsi="Arial Narrow" w:cs="Arial"/>
          <w:sz w:val="22"/>
          <w:szCs w:val="22"/>
        </w:rPr>
        <w:t>3</w:t>
      </w:r>
      <w:r w:rsidRPr="003F31DD">
        <w:rPr>
          <w:rFonts w:ascii="Arial Narrow" w:hAnsi="Arial Narrow" w:cs="Arial"/>
          <w:sz w:val="22"/>
          <w:szCs w:val="22"/>
        </w:rPr>
        <w:t>0 pkt</w:t>
      </w:r>
    </w:p>
    <w:p w14:paraId="4957B7C7" w14:textId="3D1FDA73" w:rsidR="0046307A" w:rsidRPr="003F31DD" w:rsidRDefault="007D0FC7" w:rsidP="0046307A">
      <w:pPr>
        <w:pStyle w:val="Akapitzlist"/>
        <w:numPr>
          <w:ilvl w:val="3"/>
          <w:numId w:val="1"/>
        </w:numPr>
        <w:spacing w:line="276" w:lineRule="auto"/>
        <w:jc w:val="both"/>
        <w:rPr>
          <w:rFonts w:ascii="Arial Narrow" w:hAnsi="Arial Narrow" w:cs="Arial"/>
          <w:b/>
          <w:bCs/>
          <w:sz w:val="22"/>
          <w:szCs w:val="22"/>
        </w:rPr>
      </w:pPr>
      <w:r w:rsidRPr="003F31DD">
        <w:rPr>
          <w:rFonts w:ascii="Arial Narrow" w:hAnsi="Arial Narrow" w:cs="Arial"/>
          <w:sz w:val="22"/>
          <w:szCs w:val="22"/>
        </w:rPr>
        <w:t xml:space="preserve">Ocena kryterium „Cena oferty brutto (C)” będzie dokonywana na podstawie wypełnionego przez Wykonawcę Formularza </w:t>
      </w:r>
      <w:r w:rsidR="009F58FE" w:rsidRPr="003F31DD">
        <w:rPr>
          <w:rFonts w:ascii="Arial Narrow" w:hAnsi="Arial Narrow" w:cs="Arial"/>
          <w:sz w:val="22"/>
          <w:szCs w:val="22"/>
        </w:rPr>
        <w:t>ofertowego</w:t>
      </w:r>
      <w:r w:rsidR="0098424F" w:rsidRPr="003F31DD">
        <w:rPr>
          <w:rFonts w:ascii="Arial Narrow" w:hAnsi="Arial Narrow" w:cs="Arial"/>
          <w:sz w:val="22"/>
          <w:szCs w:val="22"/>
        </w:rPr>
        <w:t xml:space="preserve"> zgodnie z poniższym wzorem. </w:t>
      </w:r>
    </w:p>
    <w:p w14:paraId="1B03B833" w14:textId="77777777" w:rsidR="0046307A" w:rsidRPr="003F31DD" w:rsidRDefault="0046307A" w:rsidP="0046307A">
      <w:pPr>
        <w:pStyle w:val="Akapitzlist"/>
        <w:suppressAutoHyphens/>
        <w:spacing w:after="120" w:line="259" w:lineRule="auto"/>
        <w:ind w:left="1080"/>
        <w:jc w:val="both"/>
        <w:rPr>
          <w:rFonts w:ascii="Arial Narrow" w:hAnsi="Arial Narrow" w:cstheme="minorHAnsi"/>
          <w:bCs/>
          <w:i/>
          <w:iCs/>
          <w:sz w:val="22"/>
          <w:szCs w:val="22"/>
        </w:rPr>
      </w:pPr>
    </w:p>
    <w:p w14:paraId="7B73A9D2" w14:textId="2C445459" w:rsidR="00C75918" w:rsidRPr="003F31DD" w:rsidRDefault="00C75918" w:rsidP="00396DC8">
      <w:pPr>
        <w:pStyle w:val="Akapitzlist"/>
        <w:numPr>
          <w:ilvl w:val="3"/>
          <w:numId w:val="1"/>
        </w:numPr>
        <w:spacing w:line="276" w:lineRule="auto"/>
        <w:jc w:val="both"/>
        <w:rPr>
          <w:rFonts w:ascii="Arial Narrow" w:hAnsi="Arial Narrow" w:cs="Arial"/>
          <w:b/>
          <w:bCs/>
          <w:sz w:val="22"/>
          <w:szCs w:val="22"/>
        </w:rPr>
      </w:pPr>
      <w:r w:rsidRPr="003F31DD">
        <w:rPr>
          <w:rFonts w:ascii="Arial Narrow" w:hAnsi="Arial Narrow" w:cs="Arial"/>
          <w:b/>
          <w:bCs/>
          <w:sz w:val="22"/>
          <w:szCs w:val="22"/>
        </w:rPr>
        <w:t xml:space="preserve">Sposób obliczenia punktów </w:t>
      </w:r>
    </w:p>
    <w:p w14:paraId="3782F727" w14:textId="7CE484E1" w:rsidR="0046307A" w:rsidRPr="003F31DD" w:rsidRDefault="0046307A" w:rsidP="00C75918">
      <w:pPr>
        <w:spacing w:line="360" w:lineRule="auto"/>
        <w:ind w:left="1192" w:firstLine="228"/>
        <w:rPr>
          <w:rFonts w:ascii="Arial Narrow" w:hAnsi="Arial Narrow" w:cstheme="minorHAnsi"/>
          <w:b/>
          <w:bCs/>
          <w:i/>
          <w:iCs/>
          <w:sz w:val="22"/>
          <w:szCs w:val="22"/>
        </w:rPr>
      </w:pPr>
      <w:proofErr w:type="spellStart"/>
      <w:r w:rsidRPr="003F31DD">
        <w:rPr>
          <w:rFonts w:ascii="Arial Narrow" w:hAnsi="Arial Narrow" w:cstheme="minorHAnsi"/>
          <w:b/>
          <w:bCs/>
          <w:i/>
          <w:iCs/>
          <w:sz w:val="22"/>
          <w:szCs w:val="22"/>
        </w:rPr>
        <w:t>Cn</w:t>
      </w:r>
      <w:proofErr w:type="spellEnd"/>
      <w:r w:rsidRPr="003F31DD">
        <w:rPr>
          <w:rFonts w:ascii="Arial Narrow" w:hAnsi="Arial Narrow" w:cstheme="minorHAnsi"/>
          <w:b/>
          <w:bCs/>
          <w:i/>
          <w:iCs/>
          <w:sz w:val="22"/>
          <w:szCs w:val="22"/>
        </w:rPr>
        <w:t xml:space="preserve"> / </w:t>
      </w:r>
      <w:proofErr w:type="spellStart"/>
      <w:r w:rsidRPr="003F31DD">
        <w:rPr>
          <w:rFonts w:ascii="Arial Narrow" w:hAnsi="Arial Narrow" w:cstheme="minorHAnsi"/>
          <w:b/>
          <w:bCs/>
          <w:i/>
          <w:iCs/>
          <w:sz w:val="22"/>
          <w:szCs w:val="22"/>
        </w:rPr>
        <w:t>Cb</w:t>
      </w:r>
      <w:proofErr w:type="spellEnd"/>
      <w:r w:rsidRPr="003F31DD">
        <w:rPr>
          <w:rFonts w:ascii="Arial Narrow" w:hAnsi="Arial Narrow" w:cstheme="minorHAnsi"/>
          <w:b/>
          <w:bCs/>
          <w:i/>
          <w:iCs/>
          <w:sz w:val="22"/>
          <w:szCs w:val="22"/>
        </w:rPr>
        <w:t xml:space="preserve"> x </w:t>
      </w:r>
      <w:r w:rsidR="00396DC8">
        <w:rPr>
          <w:rFonts w:ascii="Arial Narrow" w:hAnsi="Arial Narrow" w:cstheme="minorHAnsi"/>
          <w:b/>
          <w:bCs/>
          <w:i/>
          <w:iCs/>
          <w:sz w:val="22"/>
          <w:szCs w:val="22"/>
        </w:rPr>
        <w:t>3</w:t>
      </w:r>
      <w:r w:rsidRPr="003F31DD">
        <w:rPr>
          <w:rFonts w:ascii="Arial Narrow" w:hAnsi="Arial Narrow" w:cstheme="minorHAnsi"/>
          <w:b/>
          <w:bCs/>
          <w:i/>
          <w:iCs/>
          <w:sz w:val="22"/>
          <w:szCs w:val="22"/>
        </w:rPr>
        <w:t xml:space="preserve">0 = ilość punktów </w:t>
      </w:r>
      <w:r w:rsidR="00CD70D7" w:rsidRPr="003F31DD">
        <w:rPr>
          <w:rFonts w:ascii="Arial Narrow" w:hAnsi="Arial Narrow" w:cstheme="minorHAnsi"/>
          <w:b/>
          <w:bCs/>
          <w:i/>
          <w:iCs/>
          <w:sz w:val="22"/>
          <w:szCs w:val="22"/>
        </w:rPr>
        <w:t>C</w:t>
      </w:r>
    </w:p>
    <w:p w14:paraId="36505555" w14:textId="77777777" w:rsidR="0046307A" w:rsidRPr="003F31DD" w:rsidRDefault="0046307A" w:rsidP="00C75918">
      <w:pPr>
        <w:spacing w:line="360" w:lineRule="auto"/>
        <w:rPr>
          <w:rFonts w:ascii="Arial Narrow" w:hAnsi="Arial Narrow" w:cstheme="minorHAnsi"/>
          <w:i/>
          <w:iCs/>
          <w:sz w:val="22"/>
          <w:szCs w:val="22"/>
        </w:rPr>
      </w:pPr>
    </w:p>
    <w:p w14:paraId="42E66044" w14:textId="77777777" w:rsidR="0046307A" w:rsidRPr="003F31DD" w:rsidRDefault="0046307A" w:rsidP="00C75918">
      <w:pPr>
        <w:spacing w:line="360" w:lineRule="auto"/>
        <w:ind w:left="340"/>
        <w:rPr>
          <w:rFonts w:ascii="Arial Narrow" w:hAnsi="Arial Narrow" w:cstheme="minorHAnsi"/>
          <w:i/>
          <w:iCs/>
          <w:sz w:val="22"/>
          <w:szCs w:val="22"/>
        </w:rPr>
      </w:pPr>
      <w:r w:rsidRPr="003F31DD">
        <w:rPr>
          <w:rFonts w:ascii="Arial Narrow" w:hAnsi="Arial Narrow" w:cstheme="minorHAnsi"/>
          <w:i/>
          <w:iCs/>
          <w:sz w:val="22"/>
          <w:szCs w:val="22"/>
        </w:rPr>
        <w:t>gdzie :</w:t>
      </w:r>
    </w:p>
    <w:p w14:paraId="1B07E7FF" w14:textId="77777777" w:rsidR="0046307A" w:rsidRPr="003F31DD" w:rsidRDefault="0046307A" w:rsidP="00C75918">
      <w:pPr>
        <w:spacing w:line="360" w:lineRule="auto"/>
        <w:ind w:left="340"/>
        <w:rPr>
          <w:rFonts w:ascii="Arial Narrow" w:hAnsi="Arial Narrow" w:cstheme="minorHAnsi"/>
          <w:i/>
          <w:iCs/>
          <w:sz w:val="22"/>
          <w:szCs w:val="22"/>
        </w:rPr>
      </w:pPr>
      <w:proofErr w:type="spellStart"/>
      <w:r w:rsidRPr="003F31DD">
        <w:rPr>
          <w:rFonts w:ascii="Arial Narrow" w:hAnsi="Arial Narrow" w:cstheme="minorHAnsi"/>
          <w:i/>
          <w:iCs/>
          <w:sz w:val="22"/>
          <w:szCs w:val="22"/>
        </w:rPr>
        <w:lastRenderedPageBreak/>
        <w:t>Cn</w:t>
      </w:r>
      <w:proofErr w:type="spellEnd"/>
      <w:r w:rsidRPr="003F31DD">
        <w:rPr>
          <w:rFonts w:ascii="Arial Narrow" w:hAnsi="Arial Narrow" w:cstheme="minorHAnsi"/>
          <w:i/>
          <w:iCs/>
          <w:sz w:val="22"/>
          <w:szCs w:val="22"/>
        </w:rPr>
        <w:t xml:space="preserve"> – najniższa cena spośród ofert nieodrzuconych,</w:t>
      </w:r>
    </w:p>
    <w:p w14:paraId="195BEC91" w14:textId="77777777" w:rsidR="0046307A" w:rsidRPr="003F31DD" w:rsidRDefault="0046307A" w:rsidP="00C75918">
      <w:pPr>
        <w:spacing w:line="360" w:lineRule="auto"/>
        <w:ind w:left="340"/>
        <w:rPr>
          <w:rFonts w:ascii="Arial Narrow" w:hAnsi="Arial Narrow" w:cstheme="minorHAnsi"/>
          <w:i/>
          <w:iCs/>
          <w:sz w:val="22"/>
          <w:szCs w:val="22"/>
        </w:rPr>
      </w:pPr>
      <w:proofErr w:type="spellStart"/>
      <w:r w:rsidRPr="003F31DD">
        <w:rPr>
          <w:rFonts w:ascii="Arial Narrow" w:hAnsi="Arial Narrow" w:cstheme="minorHAnsi"/>
          <w:i/>
          <w:iCs/>
          <w:sz w:val="22"/>
          <w:szCs w:val="22"/>
        </w:rPr>
        <w:t>Cb</w:t>
      </w:r>
      <w:proofErr w:type="spellEnd"/>
      <w:r w:rsidRPr="003F31DD">
        <w:rPr>
          <w:rFonts w:ascii="Arial Narrow" w:hAnsi="Arial Narrow" w:cstheme="minorHAnsi"/>
          <w:i/>
          <w:iCs/>
          <w:sz w:val="22"/>
          <w:szCs w:val="22"/>
        </w:rPr>
        <w:t xml:space="preserve"> – cena oferty badanej</w:t>
      </w:r>
    </w:p>
    <w:p w14:paraId="560E8616" w14:textId="77777777" w:rsidR="0046307A" w:rsidRPr="003F31DD" w:rsidRDefault="0046307A" w:rsidP="00C75918">
      <w:pPr>
        <w:spacing w:line="276" w:lineRule="auto"/>
        <w:jc w:val="both"/>
        <w:rPr>
          <w:rFonts w:ascii="Arial Narrow" w:hAnsi="Arial Narrow" w:cs="Arial"/>
          <w:b/>
          <w:bCs/>
          <w:sz w:val="22"/>
          <w:szCs w:val="22"/>
        </w:rPr>
      </w:pPr>
    </w:p>
    <w:p w14:paraId="051C6C0E" w14:textId="0935943D" w:rsidR="00396DC8" w:rsidRDefault="00396DC8" w:rsidP="00396DC8">
      <w:pPr>
        <w:pStyle w:val="Akapitzlist"/>
        <w:numPr>
          <w:ilvl w:val="2"/>
          <w:numId w:val="1"/>
        </w:numPr>
        <w:spacing w:line="276" w:lineRule="auto"/>
        <w:ind w:left="284"/>
        <w:rPr>
          <w:rFonts w:ascii="Arial Narrow" w:hAnsi="Arial Narrow" w:cs="Arial"/>
          <w:b/>
          <w:bCs/>
          <w:sz w:val="22"/>
          <w:szCs w:val="22"/>
        </w:rPr>
      </w:pPr>
      <w:r>
        <w:rPr>
          <w:rFonts w:ascii="Arial Narrow" w:hAnsi="Arial Narrow" w:cs="Arial"/>
          <w:b/>
          <w:bCs/>
          <w:sz w:val="22"/>
          <w:szCs w:val="22"/>
        </w:rPr>
        <w:t>Zasady oceny kryterium „ Doświadcze</w:t>
      </w:r>
      <w:r w:rsidR="00BA10D0">
        <w:rPr>
          <w:rFonts w:ascii="Arial Narrow" w:hAnsi="Arial Narrow" w:cs="Arial"/>
          <w:b/>
          <w:bCs/>
          <w:sz w:val="22"/>
          <w:szCs w:val="22"/>
        </w:rPr>
        <w:t xml:space="preserve">nie </w:t>
      </w:r>
      <w:r w:rsidR="00BA10D0" w:rsidRPr="00BA10D0">
        <w:rPr>
          <w:rFonts w:ascii="Arial Narrow" w:hAnsi="Arial Narrow" w:cs="Arial"/>
          <w:b/>
          <w:bCs/>
          <w:sz w:val="22"/>
          <w:szCs w:val="22"/>
        </w:rPr>
        <w:t>osób skierowanych do realizacji zamówienia</w:t>
      </w:r>
      <w:r w:rsidR="00BA10D0">
        <w:rPr>
          <w:rFonts w:ascii="Arial Narrow" w:hAnsi="Arial Narrow" w:cs="Arial"/>
          <w:b/>
          <w:bCs/>
          <w:sz w:val="22"/>
          <w:szCs w:val="22"/>
        </w:rPr>
        <w:t xml:space="preserve"> (D)</w:t>
      </w:r>
    </w:p>
    <w:p w14:paraId="66D79C6D" w14:textId="7484C77B" w:rsidR="00785CAC" w:rsidRDefault="00785CAC" w:rsidP="00785CAC">
      <w:pPr>
        <w:pStyle w:val="Akapitzlist"/>
        <w:numPr>
          <w:ilvl w:val="3"/>
          <w:numId w:val="1"/>
        </w:numPr>
        <w:spacing w:line="276" w:lineRule="auto"/>
        <w:jc w:val="both"/>
        <w:rPr>
          <w:rFonts w:ascii="Arial Narrow" w:hAnsi="Arial Narrow" w:cs="Arial"/>
          <w:sz w:val="22"/>
          <w:szCs w:val="22"/>
        </w:rPr>
      </w:pPr>
      <w:r w:rsidRPr="003F31DD">
        <w:rPr>
          <w:rFonts w:ascii="Arial Narrow" w:hAnsi="Arial Narrow" w:cs="Arial"/>
          <w:sz w:val="22"/>
          <w:szCs w:val="22"/>
        </w:rPr>
        <w:t xml:space="preserve">Maksymalna liczba punktów do uzyskania w ramach kryterium wynosi </w:t>
      </w:r>
      <w:r>
        <w:rPr>
          <w:rFonts w:ascii="Arial Narrow" w:hAnsi="Arial Narrow" w:cs="Arial"/>
          <w:sz w:val="22"/>
          <w:szCs w:val="22"/>
        </w:rPr>
        <w:t>7</w:t>
      </w:r>
      <w:r w:rsidRPr="003F31DD">
        <w:rPr>
          <w:rFonts w:ascii="Arial Narrow" w:hAnsi="Arial Narrow" w:cs="Arial"/>
          <w:sz w:val="22"/>
          <w:szCs w:val="22"/>
        </w:rPr>
        <w:t>0 pkt</w:t>
      </w:r>
    </w:p>
    <w:p w14:paraId="24E59CD1" w14:textId="6E58E7D3" w:rsidR="007C2E39" w:rsidRPr="003F31DD" w:rsidRDefault="007C2E39" w:rsidP="00785CAC">
      <w:pPr>
        <w:pStyle w:val="Akapitzlist"/>
        <w:numPr>
          <w:ilvl w:val="3"/>
          <w:numId w:val="1"/>
        </w:numPr>
        <w:spacing w:line="276" w:lineRule="auto"/>
        <w:jc w:val="both"/>
        <w:rPr>
          <w:rFonts w:ascii="Arial Narrow" w:hAnsi="Arial Narrow" w:cs="Arial"/>
          <w:sz w:val="22"/>
          <w:szCs w:val="22"/>
        </w:rPr>
      </w:pPr>
      <w:r>
        <w:rPr>
          <w:rFonts w:ascii="Arial Narrow" w:hAnsi="Arial Narrow" w:cs="Arial"/>
          <w:sz w:val="22"/>
          <w:szCs w:val="22"/>
        </w:rPr>
        <w:t xml:space="preserve">Zamawiający informuje, że wskazane osoby także będą musiały spełniać warunki udziału wskazane w pkt 7.4. SWZ, </w:t>
      </w:r>
    </w:p>
    <w:p w14:paraId="0C9C169B" w14:textId="58F1C979" w:rsidR="007C2E39" w:rsidRDefault="00785CAC" w:rsidP="007C2E39">
      <w:pPr>
        <w:pStyle w:val="Akapitzlist"/>
        <w:numPr>
          <w:ilvl w:val="3"/>
          <w:numId w:val="1"/>
        </w:numPr>
        <w:spacing w:line="276" w:lineRule="auto"/>
        <w:rPr>
          <w:rFonts w:ascii="Arial Narrow" w:hAnsi="Arial Narrow" w:cs="Arial"/>
          <w:b/>
          <w:bCs/>
          <w:sz w:val="22"/>
          <w:szCs w:val="22"/>
        </w:rPr>
      </w:pPr>
      <w:r>
        <w:rPr>
          <w:rFonts w:ascii="Arial Narrow" w:hAnsi="Arial Narrow" w:cs="Arial"/>
          <w:b/>
          <w:bCs/>
          <w:sz w:val="22"/>
          <w:szCs w:val="22"/>
        </w:rPr>
        <w:t xml:space="preserve">Ocena oferty zostanie dokonana w oparciu o oświadczenie zawarte w Załączniku nr 10 do SWZ: Wykaz osób </w:t>
      </w:r>
      <w:r w:rsidR="007C2E39">
        <w:rPr>
          <w:rFonts w:ascii="Arial Narrow" w:hAnsi="Arial Narrow" w:cs="Arial"/>
          <w:b/>
          <w:bCs/>
          <w:sz w:val="22"/>
          <w:szCs w:val="22"/>
        </w:rPr>
        <w:t xml:space="preserve">skierowanych przez Wykonawcę do realizacji zamówienia, który posiadają doświadczenie. </w:t>
      </w:r>
    </w:p>
    <w:p w14:paraId="36F92065" w14:textId="38E59622" w:rsidR="007C2E39" w:rsidRPr="001F5FD1" w:rsidRDefault="007C2E39" w:rsidP="007C2E39">
      <w:pPr>
        <w:pStyle w:val="Akapitzlist"/>
        <w:numPr>
          <w:ilvl w:val="3"/>
          <w:numId w:val="1"/>
        </w:numPr>
        <w:spacing w:line="276" w:lineRule="auto"/>
        <w:rPr>
          <w:rFonts w:ascii="Arial Narrow" w:hAnsi="Arial Narrow" w:cs="Arial"/>
          <w:b/>
          <w:bCs/>
          <w:sz w:val="22"/>
          <w:szCs w:val="22"/>
        </w:rPr>
      </w:pPr>
      <w:r>
        <w:rPr>
          <w:rFonts w:ascii="Arial Narrow" w:hAnsi="Arial Narrow" w:cs="Arial"/>
          <w:b/>
          <w:bCs/>
          <w:sz w:val="22"/>
          <w:szCs w:val="22"/>
        </w:rPr>
        <w:t xml:space="preserve">Zamawiający przyzna następujące punkty: </w:t>
      </w:r>
    </w:p>
    <w:p w14:paraId="0EEA9BBA" w14:textId="77777777"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Narrow"/>
          <w:sz w:val="22"/>
          <w:szCs w:val="22"/>
        </w:rPr>
        <w:t xml:space="preserve">Dysponowanie osobami z uprawnieniami radcy prawnego lub adwokata i co najmniej 1 rocznym doświadczeniem w zakresie zamówień publicznych </w:t>
      </w:r>
      <w:r w:rsidRPr="007C2E39">
        <w:rPr>
          <w:rFonts w:ascii="Arial Narrow" w:hAnsi="Arial Narrow" w:cs="Arial Narrow"/>
          <w:b/>
          <w:bCs/>
          <w:sz w:val="22"/>
          <w:szCs w:val="22"/>
        </w:rPr>
        <w:t xml:space="preserve">(DW1) </w:t>
      </w:r>
      <w:r w:rsidRPr="007C2E39">
        <w:rPr>
          <w:rFonts w:ascii="Arial Narrow" w:hAnsi="Arial Narrow" w:cs="Arial Narrow"/>
          <w:sz w:val="22"/>
          <w:szCs w:val="22"/>
        </w:rPr>
        <w:t xml:space="preserve">- za każdą osobę wykonawca otrzyma 1 punkt - maksymalnie za 5 osób </w:t>
      </w:r>
      <w:proofErr w:type="spellStart"/>
      <w:r w:rsidRPr="007C2E39">
        <w:rPr>
          <w:rFonts w:ascii="Arial Narrow" w:hAnsi="Arial Narrow" w:cs="Arial Narrow"/>
          <w:sz w:val="22"/>
          <w:szCs w:val="22"/>
        </w:rPr>
        <w:t>tj</w:t>
      </w:r>
      <w:proofErr w:type="spellEnd"/>
      <w:r w:rsidRPr="007C2E39">
        <w:rPr>
          <w:rFonts w:ascii="Arial Narrow" w:hAnsi="Arial Narrow" w:cs="Arial Narrow"/>
          <w:sz w:val="22"/>
          <w:szCs w:val="22"/>
        </w:rPr>
        <w:t xml:space="preserve"> łącznie nie więcej niż 5 punktów;</w:t>
      </w:r>
      <w:bookmarkStart w:id="18" w:name="_Hlk54276979"/>
      <w:r>
        <w:rPr>
          <w:rFonts w:ascii="Arial Narrow" w:hAnsi="Arial Narrow" w:cs="Arial"/>
          <w:b/>
          <w:bCs/>
          <w:sz w:val="22"/>
          <w:szCs w:val="22"/>
        </w:rPr>
        <w:t xml:space="preserve"> </w:t>
      </w:r>
      <w:r w:rsidRPr="007C2E39">
        <w:rPr>
          <w:rFonts w:ascii="Arial Narrow" w:hAnsi="Arial Narrow" w:cs="Arial Narrow"/>
          <w:sz w:val="22"/>
          <w:szCs w:val="22"/>
        </w:rPr>
        <w:t>(podać imię i nazwisko osoby oraz czas i podmioty u których zdobyła wymagane doświadczenie)</w:t>
      </w:r>
      <w:bookmarkEnd w:id="18"/>
    </w:p>
    <w:p w14:paraId="5F52797C" w14:textId="3BE9E2AF"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Narrow"/>
          <w:sz w:val="22"/>
          <w:szCs w:val="22"/>
        </w:rPr>
        <w:t>Dysponowanie osobą ze stopniem naukowym dr, dr hab. lub tytułem profesora w zakresie nauk prawnych (</w:t>
      </w:r>
      <w:r w:rsidRPr="007C2E39">
        <w:rPr>
          <w:rFonts w:ascii="Arial Narrow" w:hAnsi="Arial Narrow" w:cs="Arial Narrow"/>
          <w:b/>
          <w:sz w:val="22"/>
          <w:szCs w:val="22"/>
        </w:rPr>
        <w:t xml:space="preserve">DW2) - </w:t>
      </w:r>
      <w:r w:rsidR="00FB7011" w:rsidRPr="007C2E39">
        <w:rPr>
          <w:rFonts w:ascii="Arial Narrow" w:hAnsi="Arial Narrow" w:cs="Arial"/>
          <w:sz w:val="22"/>
          <w:szCs w:val="22"/>
        </w:rPr>
        <w:t xml:space="preserve">łącznie nie więcej niż </w:t>
      </w:r>
      <w:r w:rsidR="00FB7011">
        <w:rPr>
          <w:rFonts w:ascii="Arial Narrow" w:hAnsi="Arial Narrow" w:cs="Arial"/>
          <w:sz w:val="22"/>
          <w:szCs w:val="22"/>
        </w:rPr>
        <w:t xml:space="preserve"> </w:t>
      </w:r>
      <w:r w:rsidRPr="007C2E39">
        <w:rPr>
          <w:rFonts w:ascii="Arial Narrow" w:hAnsi="Arial Narrow" w:cs="Arial Narrow"/>
          <w:sz w:val="22"/>
          <w:szCs w:val="22"/>
        </w:rPr>
        <w:t>5 pkt;</w:t>
      </w:r>
      <w:bookmarkStart w:id="19" w:name="_Hlk54277014"/>
      <w:r>
        <w:rPr>
          <w:rFonts w:ascii="Arial Narrow" w:hAnsi="Arial Narrow" w:cs="Arial"/>
          <w:b/>
          <w:bCs/>
          <w:sz w:val="22"/>
          <w:szCs w:val="22"/>
        </w:rPr>
        <w:t xml:space="preserve"> </w:t>
      </w:r>
      <w:r w:rsidRPr="007C2E39">
        <w:rPr>
          <w:rFonts w:ascii="Arial Narrow" w:hAnsi="Arial Narrow" w:cs="Arial Narrow"/>
          <w:sz w:val="22"/>
          <w:szCs w:val="22"/>
        </w:rPr>
        <w:t>(podać imię i nazwisko osoby oraz datę nadania stopnia)</w:t>
      </w:r>
      <w:bookmarkEnd w:id="19"/>
      <w:r w:rsidRPr="007C2E39">
        <w:rPr>
          <w:rFonts w:ascii="Arial Narrow" w:hAnsi="Arial Narrow" w:cs="Arial Narrow"/>
          <w:sz w:val="22"/>
          <w:szCs w:val="22"/>
        </w:rPr>
        <w:t>;</w:t>
      </w:r>
      <w:bookmarkStart w:id="20" w:name="_Hlk54277063"/>
      <w:bookmarkEnd w:id="20"/>
    </w:p>
    <w:p w14:paraId="482FD8B8" w14:textId="3DD22374"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w:sz w:val="22"/>
          <w:szCs w:val="22"/>
        </w:rPr>
        <w:t xml:space="preserve">Dysponowanie osobami – autorami lub współautorami artykułów lub pozycji o charakterze monografii z zakresu prawa cywilnego, publicznego prawa gospodarczego lub prawa publicznego, administracyjnego, finansowego, dotyczących działalności spółek komunalnych lub jednostek sektora finansów publicznych opublikowanymi w formie druku– </w:t>
      </w:r>
      <w:r w:rsidRPr="007C2E39">
        <w:rPr>
          <w:rFonts w:ascii="Arial Narrow" w:hAnsi="Arial Narrow" w:cs="Arial"/>
          <w:b/>
          <w:bCs/>
          <w:sz w:val="22"/>
          <w:szCs w:val="22"/>
        </w:rPr>
        <w:t>(DW3)</w:t>
      </w:r>
      <w:r w:rsidRPr="007C2E39">
        <w:rPr>
          <w:rFonts w:ascii="Arial Narrow" w:hAnsi="Arial Narrow" w:cs="Arial"/>
          <w:sz w:val="22"/>
          <w:szCs w:val="22"/>
        </w:rPr>
        <w:t xml:space="preserve"> - </w:t>
      </w:r>
      <w:r w:rsidR="00FB7011" w:rsidRPr="007C2E39">
        <w:rPr>
          <w:rFonts w:ascii="Arial Narrow" w:hAnsi="Arial Narrow" w:cs="Arial"/>
          <w:sz w:val="22"/>
          <w:szCs w:val="22"/>
        </w:rPr>
        <w:t xml:space="preserve">łącznie nie więcej niż </w:t>
      </w:r>
      <w:r w:rsidRPr="007C2E39">
        <w:rPr>
          <w:rFonts w:ascii="Arial Narrow" w:hAnsi="Arial Narrow" w:cs="Arial"/>
          <w:sz w:val="22"/>
          <w:szCs w:val="22"/>
        </w:rPr>
        <w:t xml:space="preserve">10 pkt (2,5 pkt za każdą taką osobę) </w:t>
      </w:r>
      <w:bookmarkStart w:id="21" w:name="_Hlk54277104"/>
      <w:r>
        <w:rPr>
          <w:rFonts w:ascii="Arial Narrow" w:hAnsi="Arial Narrow" w:cs="Arial"/>
          <w:b/>
          <w:bCs/>
          <w:sz w:val="22"/>
          <w:szCs w:val="22"/>
        </w:rPr>
        <w:t xml:space="preserve"> </w:t>
      </w:r>
      <w:r w:rsidRPr="007C2E39">
        <w:rPr>
          <w:rFonts w:ascii="Arial Narrow" w:hAnsi="Arial Narrow" w:cs="Arial Narrow"/>
          <w:sz w:val="22"/>
          <w:szCs w:val="22"/>
        </w:rPr>
        <w:t xml:space="preserve">(podać imię i nazwisko osób oraz miejsce publikacji) </w:t>
      </w:r>
      <w:bookmarkEnd w:id="21"/>
    </w:p>
    <w:p w14:paraId="2070F02A" w14:textId="77777777"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w:sz w:val="22"/>
          <w:szCs w:val="22"/>
        </w:rPr>
        <w:t xml:space="preserve">Dysponowanie 1 osobą, z których każda w ciągu ostatniego roku świadczyła usługi zastępstwa przed KIO – </w:t>
      </w:r>
      <w:r w:rsidRPr="007C2E39">
        <w:rPr>
          <w:rFonts w:ascii="Arial Narrow" w:hAnsi="Arial Narrow" w:cs="Arial"/>
          <w:b/>
          <w:bCs/>
          <w:sz w:val="22"/>
          <w:szCs w:val="22"/>
        </w:rPr>
        <w:t>(DW4)</w:t>
      </w:r>
      <w:r w:rsidRPr="007C2E39">
        <w:rPr>
          <w:rFonts w:ascii="Arial Narrow" w:hAnsi="Arial Narrow" w:cs="Arial"/>
          <w:sz w:val="22"/>
          <w:szCs w:val="22"/>
        </w:rPr>
        <w:t xml:space="preserve"> - za każdą reprezentację w postępowaniu odwoławczym wykonawca otrzyma 0,5 pkt - łącznie nie więcej niż 10 punktów; </w:t>
      </w:r>
      <w:r>
        <w:rPr>
          <w:rFonts w:ascii="Arial Narrow" w:hAnsi="Arial Narrow" w:cs="Arial"/>
          <w:b/>
          <w:bCs/>
          <w:sz w:val="22"/>
          <w:szCs w:val="22"/>
        </w:rPr>
        <w:t xml:space="preserve"> </w:t>
      </w:r>
      <w:r w:rsidRPr="007C2E39">
        <w:rPr>
          <w:rFonts w:ascii="Arial Narrow" w:hAnsi="Arial Narrow" w:cs="Arial Narrow"/>
          <w:sz w:val="22"/>
          <w:szCs w:val="22"/>
        </w:rPr>
        <w:t>(podać sygnatury spraw oraz przedmiot rozprawy oraz dane podmiotu)</w:t>
      </w:r>
    </w:p>
    <w:p w14:paraId="14D311C5" w14:textId="736D2931"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w:sz w:val="22"/>
          <w:szCs w:val="22"/>
        </w:rPr>
        <w:t xml:space="preserve">Dysponowanie osobą, która w ciągu ostatniego roku świadczyła usługi doradcze z zakresu wykonywania umów o zamówienie publiczne, których przedmiotem są roboty budowlane o wartości wyższej niż „progi unijne” </w:t>
      </w:r>
      <w:r w:rsidRPr="007C2E39">
        <w:rPr>
          <w:rFonts w:ascii="Arial Narrow" w:hAnsi="Arial Narrow" w:cs="Arial"/>
          <w:b/>
          <w:bCs/>
          <w:sz w:val="22"/>
          <w:szCs w:val="22"/>
        </w:rPr>
        <w:t>( DW5)</w:t>
      </w:r>
      <w:r w:rsidRPr="007C2E39">
        <w:rPr>
          <w:rFonts w:ascii="Arial Narrow" w:hAnsi="Arial Narrow" w:cs="Arial"/>
          <w:sz w:val="22"/>
          <w:szCs w:val="22"/>
        </w:rPr>
        <w:t xml:space="preserve">  - </w:t>
      </w:r>
      <w:r w:rsidR="00FB7011" w:rsidRPr="007C2E39">
        <w:rPr>
          <w:rFonts w:ascii="Arial Narrow" w:hAnsi="Arial Narrow" w:cs="Arial"/>
          <w:sz w:val="22"/>
          <w:szCs w:val="22"/>
        </w:rPr>
        <w:t xml:space="preserve">łącznie nie więcej niż </w:t>
      </w:r>
      <w:r w:rsidRPr="007C2E39">
        <w:rPr>
          <w:rFonts w:ascii="Arial Narrow" w:hAnsi="Arial Narrow" w:cs="Arial"/>
          <w:sz w:val="22"/>
          <w:szCs w:val="22"/>
        </w:rPr>
        <w:t>10 pkt (5 pkt za 1 umowę)</w:t>
      </w:r>
      <w:bookmarkStart w:id="22" w:name="_Hlk54277161"/>
      <w:bookmarkEnd w:id="22"/>
    </w:p>
    <w:p w14:paraId="19EAFEA8" w14:textId="77777777"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w:sz w:val="22"/>
          <w:szCs w:val="22"/>
        </w:rPr>
        <w:t xml:space="preserve">Dysponowanie 1 osobą, która w ciągu ostatniego roku świadczyła usługi doradcze z zakresu wykonywania umów o zamówienie publiczne o wartości niższej niż „progi unijne” </w:t>
      </w:r>
      <w:r w:rsidRPr="007C2E39">
        <w:rPr>
          <w:rFonts w:ascii="Arial Narrow" w:hAnsi="Arial Narrow" w:cs="Arial"/>
          <w:b/>
          <w:bCs/>
          <w:sz w:val="22"/>
          <w:szCs w:val="22"/>
        </w:rPr>
        <w:t>( DW6)</w:t>
      </w:r>
      <w:r w:rsidRPr="007C2E39">
        <w:rPr>
          <w:rFonts w:ascii="Arial Narrow" w:hAnsi="Arial Narrow" w:cs="Arial"/>
          <w:sz w:val="22"/>
          <w:szCs w:val="22"/>
        </w:rPr>
        <w:t xml:space="preserve">  - 10 pkt (0,5 pkt za 1 umowę) </w:t>
      </w:r>
    </w:p>
    <w:p w14:paraId="533BA7CA" w14:textId="77777777"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w:sz w:val="22"/>
          <w:szCs w:val="22"/>
        </w:rPr>
        <w:t xml:space="preserve">Dysponowanie zespołem 3 osób, z których każda w ciągu ostatniego roku świadczyła usługi zastępstwa przed SR lub SO – </w:t>
      </w:r>
      <w:r w:rsidRPr="007C2E39">
        <w:rPr>
          <w:rFonts w:ascii="Arial Narrow" w:hAnsi="Arial Narrow" w:cs="Arial"/>
          <w:b/>
          <w:bCs/>
          <w:sz w:val="22"/>
          <w:szCs w:val="22"/>
        </w:rPr>
        <w:t>(DW7)</w:t>
      </w:r>
      <w:r w:rsidRPr="007C2E39">
        <w:rPr>
          <w:rFonts w:ascii="Arial Narrow" w:hAnsi="Arial Narrow" w:cs="Arial"/>
          <w:sz w:val="22"/>
          <w:szCs w:val="22"/>
        </w:rPr>
        <w:t xml:space="preserve"> - za każdą reprezentację w postępowaniu w sprawach dot. eksmisji lub niewykonania albo nienależytego wykonania umowy, zapłaty, postępowań deliktowych, wykonawca otrzyma 0,5 pkt - łącznie nie więcej niż 10 punktów;</w:t>
      </w:r>
    </w:p>
    <w:p w14:paraId="4420A45B" w14:textId="14A9B66A" w:rsidR="007C2E39" w:rsidRPr="007C2E39" w:rsidRDefault="007C2E39" w:rsidP="00FB7011">
      <w:pPr>
        <w:pStyle w:val="Akapitzlist"/>
        <w:numPr>
          <w:ilvl w:val="7"/>
          <w:numId w:val="1"/>
        </w:numPr>
        <w:spacing w:line="276" w:lineRule="auto"/>
        <w:ind w:left="2127" w:hanging="426"/>
        <w:jc w:val="both"/>
        <w:rPr>
          <w:rFonts w:ascii="Arial Narrow" w:hAnsi="Arial Narrow" w:cs="Arial"/>
          <w:b/>
          <w:bCs/>
          <w:sz w:val="22"/>
          <w:szCs w:val="22"/>
        </w:rPr>
      </w:pPr>
      <w:r w:rsidRPr="007C2E39">
        <w:rPr>
          <w:rFonts w:ascii="Arial Narrow" w:hAnsi="Arial Narrow" w:cs="Arial"/>
          <w:sz w:val="22"/>
          <w:szCs w:val="22"/>
        </w:rPr>
        <w:t xml:space="preserve">Dysponować zespołem 2 osób posiadających doświadczenie w zakresie postępowania egzekucyjnego </w:t>
      </w:r>
      <w:r w:rsidRPr="007C2E39">
        <w:rPr>
          <w:rFonts w:ascii="Arial Narrow" w:hAnsi="Arial Narrow" w:cs="Arial"/>
          <w:b/>
          <w:bCs/>
          <w:sz w:val="22"/>
          <w:szCs w:val="22"/>
        </w:rPr>
        <w:t xml:space="preserve">(DW8)– </w:t>
      </w:r>
      <w:r w:rsidRPr="007C2E39">
        <w:rPr>
          <w:rFonts w:ascii="Arial Narrow" w:hAnsi="Arial Narrow" w:cs="Arial"/>
          <w:sz w:val="22"/>
          <w:szCs w:val="22"/>
        </w:rPr>
        <w:t>wykonawca otrzyma  0,5 pkt za każdą ze spraw - łącznie nie więcej niż 10 punktów. (podać sygnatury sprawy i na rzecz kogo były realizowane)</w:t>
      </w:r>
    </w:p>
    <w:p w14:paraId="71AFB903" w14:textId="77777777" w:rsidR="007C2E39" w:rsidRDefault="007C2E39" w:rsidP="007C2E39">
      <w:pPr>
        <w:pStyle w:val="Akapitzlist"/>
        <w:spacing w:line="276" w:lineRule="auto"/>
        <w:ind w:left="360"/>
        <w:rPr>
          <w:rFonts w:ascii="Arial Narrow" w:hAnsi="Arial Narrow" w:cs="Arial"/>
          <w:b/>
          <w:bCs/>
          <w:sz w:val="22"/>
          <w:szCs w:val="22"/>
        </w:rPr>
      </w:pPr>
    </w:p>
    <w:p w14:paraId="260E347F" w14:textId="56CF6102" w:rsidR="00785CAC" w:rsidRDefault="007C2E39" w:rsidP="007C2E39">
      <w:pPr>
        <w:pStyle w:val="Akapitzlist"/>
        <w:numPr>
          <w:ilvl w:val="3"/>
          <w:numId w:val="1"/>
        </w:numPr>
        <w:spacing w:line="276" w:lineRule="auto"/>
        <w:rPr>
          <w:rFonts w:ascii="Arial Narrow" w:hAnsi="Arial Narrow" w:cs="Arial"/>
          <w:b/>
          <w:bCs/>
          <w:sz w:val="22"/>
          <w:szCs w:val="22"/>
        </w:rPr>
      </w:pPr>
      <w:r>
        <w:rPr>
          <w:rFonts w:ascii="Arial Narrow" w:hAnsi="Arial Narrow" w:cs="Arial"/>
          <w:b/>
          <w:bCs/>
          <w:sz w:val="22"/>
          <w:szCs w:val="22"/>
        </w:rPr>
        <w:t>Wykonawca może łączyć osoby z poszczególnych kryteriów (DW 1 do DW8)</w:t>
      </w:r>
    </w:p>
    <w:p w14:paraId="0DC99C20" w14:textId="0A221E4E" w:rsidR="007C2E39" w:rsidRDefault="007C2E39" w:rsidP="007C2E39">
      <w:pPr>
        <w:pStyle w:val="Akapitzlist"/>
        <w:numPr>
          <w:ilvl w:val="3"/>
          <w:numId w:val="1"/>
        </w:numPr>
        <w:spacing w:line="276" w:lineRule="auto"/>
        <w:rPr>
          <w:rFonts w:ascii="Arial Narrow" w:hAnsi="Arial Narrow" w:cs="Arial"/>
          <w:b/>
          <w:bCs/>
          <w:sz w:val="22"/>
          <w:szCs w:val="22"/>
        </w:rPr>
      </w:pPr>
      <w:r>
        <w:rPr>
          <w:rFonts w:ascii="Arial Narrow" w:hAnsi="Arial Narrow" w:cs="Arial"/>
          <w:b/>
          <w:bCs/>
          <w:sz w:val="22"/>
          <w:szCs w:val="22"/>
        </w:rPr>
        <w:lastRenderedPageBreak/>
        <w:t>Zamawiający informuje, że wskazane osoby w ramach kryteriów oceny ofert będą musiały zostać także wskazane na potwierdzenie spełnienia warunków udziału w postępowaniu</w:t>
      </w:r>
      <w:r w:rsidR="001F5FD1">
        <w:rPr>
          <w:rFonts w:ascii="Arial Narrow" w:hAnsi="Arial Narrow" w:cs="Arial"/>
          <w:b/>
          <w:bCs/>
          <w:sz w:val="22"/>
          <w:szCs w:val="22"/>
        </w:rPr>
        <w:t>.</w:t>
      </w:r>
    </w:p>
    <w:p w14:paraId="59F14C0F" w14:textId="48771474" w:rsidR="001F5FD1" w:rsidRPr="007C2E39" w:rsidRDefault="001F5FD1" w:rsidP="007C2E39">
      <w:pPr>
        <w:pStyle w:val="Akapitzlist"/>
        <w:numPr>
          <w:ilvl w:val="3"/>
          <w:numId w:val="1"/>
        </w:numPr>
        <w:spacing w:line="276" w:lineRule="auto"/>
        <w:rPr>
          <w:rFonts w:ascii="Arial Narrow" w:hAnsi="Arial Narrow" w:cs="Arial"/>
          <w:b/>
          <w:bCs/>
          <w:sz w:val="22"/>
          <w:szCs w:val="22"/>
        </w:rPr>
      </w:pPr>
      <w:r>
        <w:rPr>
          <w:rFonts w:ascii="Arial Narrow" w:hAnsi="Arial Narrow" w:cs="Arial"/>
          <w:b/>
          <w:bCs/>
          <w:sz w:val="22"/>
          <w:szCs w:val="22"/>
        </w:rPr>
        <w:t xml:space="preserve">Brak przedłożenia wraz z ofertą Załącznika nr 10 Wykaz osób na potrzeby spełnienia kryteriów oceny oferty będzie powodował przyznanie ofercie 0 pkt. </w:t>
      </w:r>
    </w:p>
    <w:p w14:paraId="5587567B" w14:textId="77777777" w:rsidR="007C2E39" w:rsidRPr="007C2E39" w:rsidRDefault="007C2E39" w:rsidP="007C2E39">
      <w:pPr>
        <w:pStyle w:val="Akapitzlist"/>
        <w:numPr>
          <w:ilvl w:val="1"/>
          <w:numId w:val="1"/>
        </w:numPr>
        <w:spacing w:line="276" w:lineRule="auto"/>
        <w:ind w:left="567" w:hanging="709"/>
        <w:rPr>
          <w:rFonts w:ascii="Arial Narrow" w:hAnsi="Arial Narrow" w:cs="Arial"/>
          <w:b/>
          <w:bCs/>
          <w:sz w:val="22"/>
          <w:szCs w:val="22"/>
        </w:rPr>
      </w:pPr>
      <w:r w:rsidRPr="007C2E39">
        <w:rPr>
          <w:rFonts w:ascii="Arial Narrow" w:hAnsi="Arial Narrow" w:cs="Arial"/>
          <w:b/>
          <w:bCs/>
          <w:sz w:val="22"/>
          <w:szCs w:val="22"/>
        </w:rPr>
        <w:t xml:space="preserve">Ocena ofert zostanie przeprowadzona na podstawie przedstawionych powyżej kryteriów oceny ofert oraz ich rangi. Podstawą wyboru oferty najkorzystniejszej będzie suma uzyskanych punktów w kryteriach: „cena” oraz „doświadczenie i kadra  Wykonawcy”. Całkowita liczba punktów zostanie wyliczona dla każdej z ofert nie podlegających odrzuceniu według poniższego wzoru: </w:t>
      </w:r>
    </w:p>
    <w:p w14:paraId="2BE1FFEB" w14:textId="56996BF4" w:rsidR="007C2E39" w:rsidRPr="007C2E39" w:rsidRDefault="007C2E39" w:rsidP="007C2E39">
      <w:pPr>
        <w:pStyle w:val="Akapitzlist"/>
        <w:spacing w:line="276" w:lineRule="auto"/>
        <w:ind w:left="792"/>
        <w:rPr>
          <w:rFonts w:ascii="Arial Narrow" w:hAnsi="Arial Narrow" w:cs="Arial"/>
          <w:b/>
          <w:bCs/>
          <w:sz w:val="22"/>
          <w:szCs w:val="22"/>
        </w:rPr>
      </w:pPr>
      <w:r w:rsidRPr="007C2E39">
        <w:rPr>
          <w:rFonts w:ascii="Arial Narrow" w:hAnsi="Arial Narrow" w:cs="Arial"/>
          <w:b/>
          <w:bCs/>
          <w:sz w:val="22"/>
          <w:szCs w:val="22"/>
        </w:rPr>
        <w:t xml:space="preserve">P = C+DW1 + DW2 +DW3+DW4+DW5+DW6+DW7+DW8 </w:t>
      </w:r>
    </w:p>
    <w:p w14:paraId="686EFBD5" w14:textId="65AFFF4C" w:rsidR="007C2E39" w:rsidRPr="007C2E39" w:rsidRDefault="007D0FC7" w:rsidP="007C2E39">
      <w:pPr>
        <w:pStyle w:val="Akapitzlist"/>
        <w:numPr>
          <w:ilvl w:val="1"/>
          <w:numId w:val="1"/>
        </w:numPr>
        <w:spacing w:line="276" w:lineRule="auto"/>
        <w:ind w:left="567" w:hanging="709"/>
        <w:rPr>
          <w:rFonts w:ascii="Arial Narrow" w:hAnsi="Arial Narrow" w:cs="Arial"/>
          <w:b/>
          <w:bCs/>
          <w:sz w:val="22"/>
          <w:szCs w:val="22"/>
        </w:rPr>
      </w:pPr>
      <w:r w:rsidRPr="003F31DD">
        <w:rPr>
          <w:rFonts w:ascii="Arial Narrow" w:hAnsi="Arial Narrow" w:cs="Arial"/>
          <w:sz w:val="22"/>
          <w:szCs w:val="22"/>
        </w:rPr>
        <w:t>Oferta złożona przez Wykonawcę otrzyma zaokrągloną do dwóch miejsc po przecinku liczbę punktów wynikającą z działania</w:t>
      </w:r>
      <w:r w:rsidR="00C75918" w:rsidRPr="003F31DD">
        <w:rPr>
          <w:rFonts w:ascii="Arial Narrow" w:hAnsi="Arial Narrow" w:cs="Arial"/>
          <w:sz w:val="22"/>
          <w:szCs w:val="22"/>
        </w:rPr>
        <w:t xml:space="preserve"> arytmetycznego. </w:t>
      </w:r>
    </w:p>
    <w:p w14:paraId="48D1362A" w14:textId="1B587CFC" w:rsidR="00C75918" w:rsidRPr="003F31DD" w:rsidRDefault="00080534" w:rsidP="000F28B2">
      <w:pPr>
        <w:pStyle w:val="Akapitzlist"/>
        <w:numPr>
          <w:ilvl w:val="1"/>
          <w:numId w:val="1"/>
        </w:numPr>
        <w:spacing w:line="276" w:lineRule="auto"/>
        <w:ind w:left="567" w:hanging="709"/>
        <w:rPr>
          <w:rFonts w:ascii="Arial Narrow" w:hAnsi="Arial Narrow" w:cs="Arial"/>
          <w:b/>
          <w:bCs/>
          <w:sz w:val="22"/>
          <w:szCs w:val="22"/>
        </w:rPr>
      </w:pPr>
      <w:r w:rsidRPr="003F31DD">
        <w:rPr>
          <w:rFonts w:ascii="Arial Narrow" w:hAnsi="Arial Narrow" w:cs="Calibri"/>
          <w:color w:val="000000"/>
          <w:sz w:val="22"/>
          <w:szCs w:val="22"/>
        </w:rPr>
        <w:t>Ocena punktowa będzie zaokrąglana do dwóch miejsc po przecinku, zgodnie</w:t>
      </w:r>
      <w:r w:rsidR="001F5FD1">
        <w:rPr>
          <w:rFonts w:ascii="Arial Narrow" w:hAnsi="Arial Narrow" w:cs="Calibri"/>
          <w:color w:val="000000"/>
          <w:sz w:val="22"/>
          <w:szCs w:val="22"/>
        </w:rPr>
        <w:t xml:space="preserve"> </w:t>
      </w:r>
      <w:r w:rsidRPr="003F31DD">
        <w:rPr>
          <w:rFonts w:ascii="Arial Narrow" w:hAnsi="Arial Narrow" w:cs="Calibri"/>
          <w:color w:val="000000"/>
          <w:sz w:val="22"/>
          <w:szCs w:val="22"/>
        </w:rPr>
        <w:t xml:space="preserve">z zasadą: ułamek kończący się cyfrą od 1 do 4 zaokrąglić należy w dół, ułamek kończący się cyfrą od 5 do 9 zaokrąglić należy w górę. </w:t>
      </w:r>
    </w:p>
    <w:p w14:paraId="215E80FD" w14:textId="41873A89" w:rsidR="00C75918" w:rsidRPr="003F31DD" w:rsidRDefault="008A0BE8" w:rsidP="00C75918">
      <w:pPr>
        <w:pStyle w:val="Akapitzlist"/>
        <w:numPr>
          <w:ilvl w:val="1"/>
          <w:numId w:val="1"/>
        </w:numPr>
        <w:spacing w:line="276" w:lineRule="auto"/>
        <w:ind w:left="567" w:hanging="709"/>
        <w:jc w:val="both"/>
        <w:rPr>
          <w:rFonts w:ascii="Arial Narrow" w:hAnsi="Arial Narrow" w:cs="Arial"/>
          <w:b/>
          <w:bCs/>
          <w:sz w:val="22"/>
          <w:szCs w:val="22"/>
        </w:rPr>
      </w:pPr>
      <w:r w:rsidRPr="003F31DD">
        <w:rPr>
          <w:rFonts w:ascii="Arial Narrow" w:hAnsi="Arial Narrow" w:cs="Arial"/>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bookmarkStart w:id="23" w:name="_Hlk64392731"/>
      <w:r w:rsidRPr="003F31DD">
        <w:rPr>
          <w:rFonts w:ascii="Arial Narrow" w:hAnsi="Arial Narrow" w:cs="Arial"/>
          <w:sz w:val="22"/>
          <w:szCs w:val="22"/>
        </w:rPr>
        <w:t>Wykonawcy, składając oferty dodatkowe, nie mogą zaoferować cen wyższych niż zaoferowane w uprzednio złożonych przez nich ofertach</w:t>
      </w:r>
      <w:bookmarkEnd w:id="23"/>
      <w:r w:rsidR="00C75918" w:rsidRPr="003F31DD">
        <w:rPr>
          <w:rFonts w:ascii="Arial Narrow" w:hAnsi="Arial Narrow" w:cs="Arial"/>
          <w:sz w:val="22"/>
          <w:szCs w:val="22"/>
        </w:rPr>
        <w:t>.</w:t>
      </w:r>
    </w:p>
    <w:p w14:paraId="4E98F90E" w14:textId="4FA0B5D4" w:rsidR="0043089D" w:rsidRPr="003F31DD" w:rsidRDefault="00080534" w:rsidP="00C75918">
      <w:pPr>
        <w:pStyle w:val="Akapitzlist"/>
        <w:numPr>
          <w:ilvl w:val="1"/>
          <w:numId w:val="1"/>
        </w:numPr>
        <w:spacing w:line="276" w:lineRule="auto"/>
        <w:ind w:left="567" w:hanging="709"/>
        <w:jc w:val="both"/>
        <w:rPr>
          <w:rFonts w:ascii="Arial Narrow" w:hAnsi="Arial Narrow" w:cs="Arial"/>
          <w:b/>
          <w:bCs/>
          <w:sz w:val="22"/>
          <w:szCs w:val="22"/>
        </w:rPr>
      </w:pPr>
      <w:r w:rsidRPr="003F31DD">
        <w:rPr>
          <w:rFonts w:ascii="Arial Narrow" w:hAnsi="Arial Narrow" w:cs="Calibri"/>
          <w:color w:val="000000"/>
          <w:sz w:val="22"/>
          <w:szCs w:val="22"/>
        </w:rP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w:t>
      </w:r>
      <w:r w:rsidR="004E6124" w:rsidRPr="003F31DD">
        <w:rPr>
          <w:rFonts w:ascii="Arial Narrow" w:hAnsi="Arial Narrow" w:cs="Calibri"/>
          <w:color w:val="000000"/>
          <w:sz w:val="22"/>
          <w:szCs w:val="22"/>
        </w:rPr>
        <w:t xml:space="preserve"> </w:t>
      </w:r>
      <w:r w:rsidR="004E6124" w:rsidRPr="003F31DD">
        <w:rPr>
          <w:rFonts w:ascii="Arial Narrow" w:hAnsi="Arial Narrow" w:cs="Arial"/>
          <w:sz w:val="22"/>
          <w:szCs w:val="22"/>
        </w:rPr>
        <w:t>Wykonawcy, składając oferty dodatkowe, nie mogą zaoferować cen wyższych niż zaoferowane w uprzednio złożonych przez nich ofertach</w:t>
      </w:r>
      <w:r w:rsidR="00FB4370" w:rsidRPr="003F31DD">
        <w:rPr>
          <w:rFonts w:ascii="Arial Narrow" w:hAnsi="Arial Narrow" w:cs="Arial"/>
          <w:sz w:val="22"/>
          <w:szCs w:val="22"/>
        </w:rPr>
        <w:t>.</w:t>
      </w:r>
    </w:p>
    <w:p w14:paraId="636C78E1" w14:textId="77777777" w:rsidR="00C75918" w:rsidRPr="003F31DD" w:rsidRDefault="00C75918" w:rsidP="00C75918">
      <w:pPr>
        <w:pStyle w:val="Akapitzlist"/>
        <w:spacing w:line="276" w:lineRule="auto"/>
        <w:ind w:left="567"/>
        <w:jc w:val="both"/>
        <w:rPr>
          <w:rFonts w:ascii="Arial Narrow" w:hAnsi="Arial Narrow" w:cs="Arial"/>
          <w:b/>
          <w:bCs/>
          <w:sz w:val="22"/>
          <w:szCs w:val="22"/>
        </w:rPr>
      </w:pPr>
    </w:p>
    <w:p w14:paraId="07D71D59" w14:textId="77777777" w:rsidR="00FB4370" w:rsidRPr="003F31DD" w:rsidRDefault="00FB4370" w:rsidP="00FB4370">
      <w:pPr>
        <w:pStyle w:val="Akapitzlist"/>
        <w:spacing w:after="120" w:line="276" w:lineRule="auto"/>
        <w:ind w:left="480"/>
        <w:jc w:val="both"/>
        <w:rPr>
          <w:rFonts w:ascii="Arial Narrow" w:hAnsi="Arial Narrow" w:cs="Arial"/>
          <w:sz w:val="22"/>
          <w:szCs w:val="22"/>
        </w:rPr>
      </w:pPr>
    </w:p>
    <w:p w14:paraId="45F1DEAE" w14:textId="77777777" w:rsidR="00FB7CB4" w:rsidRPr="003F31DD" w:rsidRDefault="00BB77CA" w:rsidP="009D3325">
      <w:pPr>
        <w:pStyle w:val="Akapitzlist"/>
        <w:numPr>
          <w:ilvl w:val="0"/>
          <w:numId w:val="1"/>
        </w:numPr>
        <w:spacing w:line="276" w:lineRule="auto"/>
        <w:rPr>
          <w:rFonts w:ascii="Arial Narrow" w:hAnsi="Arial Narrow"/>
          <w:b/>
          <w:color w:val="0070C0"/>
          <w:sz w:val="22"/>
          <w:szCs w:val="22"/>
        </w:rPr>
      </w:pPr>
      <w:bookmarkStart w:id="24" w:name="_Toc462902749"/>
      <w:r w:rsidRPr="003F31DD">
        <w:rPr>
          <w:rFonts w:ascii="Arial Narrow" w:hAnsi="Arial Narrow"/>
          <w:b/>
          <w:color w:val="0070C0"/>
          <w:sz w:val="22"/>
          <w:szCs w:val="22"/>
        </w:rPr>
        <w:t>NEGOCJACJE</w:t>
      </w:r>
    </w:p>
    <w:bookmarkEnd w:id="24"/>
    <w:p w14:paraId="0ED12339" w14:textId="16BAA00D" w:rsidR="00FB7CB4" w:rsidRPr="003F31DD" w:rsidRDefault="00FB7CB4" w:rsidP="00A32E1B">
      <w:pPr>
        <w:spacing w:line="276" w:lineRule="auto"/>
        <w:ind w:left="709" w:hanging="567"/>
        <w:rPr>
          <w:rFonts w:ascii="Arial Narrow" w:hAnsi="Arial Narrow"/>
          <w:color w:val="000000" w:themeColor="text1"/>
          <w:sz w:val="22"/>
          <w:szCs w:val="22"/>
        </w:rPr>
      </w:pPr>
    </w:p>
    <w:p w14:paraId="109AC228" w14:textId="12C675F8" w:rsidR="0014365C" w:rsidRPr="003F31DD" w:rsidRDefault="0014365C" w:rsidP="00A32E1B">
      <w:pPr>
        <w:spacing w:line="276" w:lineRule="auto"/>
        <w:ind w:left="142"/>
        <w:rPr>
          <w:rFonts w:ascii="Arial Narrow" w:hAnsi="Arial Narrow"/>
          <w:color w:val="000000" w:themeColor="text1"/>
          <w:sz w:val="22"/>
          <w:szCs w:val="22"/>
        </w:rPr>
      </w:pPr>
      <w:r w:rsidRPr="003F31DD">
        <w:rPr>
          <w:rFonts w:ascii="Arial Narrow" w:hAnsi="Arial Narrow"/>
          <w:color w:val="000000" w:themeColor="text1"/>
          <w:sz w:val="22"/>
          <w:szCs w:val="22"/>
        </w:rPr>
        <w:t>Zamawiający nie przewiduje negocjacji w toku postępowania o udzielenie zamówienia publicznego.</w:t>
      </w:r>
    </w:p>
    <w:p w14:paraId="62A8695B" w14:textId="77777777" w:rsidR="0014365C" w:rsidRPr="003F31DD" w:rsidRDefault="0014365C" w:rsidP="00A32E1B">
      <w:pPr>
        <w:spacing w:line="276" w:lineRule="auto"/>
        <w:ind w:left="709" w:hanging="567"/>
        <w:rPr>
          <w:rFonts w:ascii="Arial Narrow" w:hAnsi="Arial Narrow"/>
          <w:color w:val="000000" w:themeColor="text1"/>
          <w:sz w:val="22"/>
          <w:szCs w:val="22"/>
        </w:rPr>
      </w:pPr>
    </w:p>
    <w:p w14:paraId="0E79B4EC" w14:textId="6E1E8192" w:rsidR="00315CE4" w:rsidRPr="003F31DD" w:rsidRDefault="00FB7CB4" w:rsidP="00315CE4">
      <w:pPr>
        <w:pStyle w:val="Akapitzlist"/>
        <w:numPr>
          <w:ilvl w:val="0"/>
          <w:numId w:val="1"/>
        </w:numPr>
        <w:spacing w:line="276" w:lineRule="auto"/>
        <w:rPr>
          <w:rFonts w:ascii="Arial Narrow" w:hAnsi="Arial Narrow"/>
          <w:b/>
          <w:color w:val="0070C0"/>
          <w:sz w:val="22"/>
          <w:szCs w:val="22"/>
        </w:rPr>
      </w:pPr>
      <w:r w:rsidRPr="003F31DD">
        <w:rPr>
          <w:rFonts w:ascii="Arial Narrow" w:hAnsi="Arial Narrow"/>
          <w:b/>
          <w:color w:val="0070C0"/>
          <w:sz w:val="22"/>
          <w:szCs w:val="22"/>
        </w:rPr>
        <w:t>WADIUM</w:t>
      </w:r>
    </w:p>
    <w:p w14:paraId="55A22666" w14:textId="6043DCB9" w:rsidR="00315CE4" w:rsidRPr="003F31DD" w:rsidRDefault="00315CE4" w:rsidP="00A32E1B">
      <w:pPr>
        <w:spacing w:line="276" w:lineRule="auto"/>
        <w:rPr>
          <w:rFonts w:ascii="Arial Narrow" w:hAnsi="Arial Narrow"/>
          <w:sz w:val="22"/>
          <w:szCs w:val="22"/>
        </w:rPr>
      </w:pPr>
    </w:p>
    <w:p w14:paraId="26779647" w14:textId="06C75BC5" w:rsidR="000E3424" w:rsidRPr="003F31DD" w:rsidRDefault="001B2533" w:rsidP="001B2533">
      <w:pPr>
        <w:pStyle w:val="Akapitzlist"/>
        <w:numPr>
          <w:ilvl w:val="1"/>
          <w:numId w:val="1"/>
        </w:numPr>
        <w:spacing w:line="276" w:lineRule="auto"/>
        <w:rPr>
          <w:rFonts w:ascii="Arial Narrow" w:hAnsi="Arial Narrow"/>
          <w:sz w:val="22"/>
          <w:szCs w:val="22"/>
        </w:rPr>
      </w:pPr>
      <w:r w:rsidRPr="003F31DD">
        <w:rPr>
          <w:rFonts w:ascii="Arial Narrow" w:hAnsi="Arial Narrow"/>
          <w:sz w:val="22"/>
          <w:szCs w:val="22"/>
        </w:rPr>
        <w:t>Zamawiający nie wymaga wniesienia wadium.</w:t>
      </w:r>
    </w:p>
    <w:p w14:paraId="765D84C7" w14:textId="77777777" w:rsidR="00FB7CB4" w:rsidRPr="003F31DD" w:rsidRDefault="00FB7CB4" w:rsidP="00A32E1B">
      <w:pPr>
        <w:spacing w:line="276" w:lineRule="auto"/>
        <w:rPr>
          <w:rFonts w:ascii="Arial Narrow" w:hAnsi="Arial Narrow"/>
          <w:sz w:val="22"/>
          <w:szCs w:val="22"/>
        </w:rPr>
      </w:pPr>
    </w:p>
    <w:p w14:paraId="0C429434" w14:textId="713C4EE0" w:rsidR="00075E33" w:rsidRPr="003F31DD" w:rsidRDefault="00FB7CB4" w:rsidP="00075E33">
      <w:pPr>
        <w:pStyle w:val="Akapitzlist"/>
        <w:numPr>
          <w:ilvl w:val="0"/>
          <w:numId w:val="1"/>
        </w:numPr>
        <w:spacing w:line="276" w:lineRule="auto"/>
        <w:rPr>
          <w:rFonts w:ascii="Arial Narrow" w:hAnsi="Arial Narrow"/>
          <w:b/>
          <w:color w:val="0070C0"/>
          <w:sz w:val="22"/>
          <w:szCs w:val="22"/>
        </w:rPr>
      </w:pPr>
      <w:r w:rsidRPr="003F31DD">
        <w:rPr>
          <w:rFonts w:ascii="Arial Narrow" w:hAnsi="Arial Narrow"/>
          <w:b/>
          <w:color w:val="0070C0"/>
          <w:sz w:val="22"/>
          <w:szCs w:val="22"/>
        </w:rPr>
        <w:t>ZABEZPIECZENIE NALEŻYTEGO WYKONANIA UMOWY</w:t>
      </w:r>
    </w:p>
    <w:p w14:paraId="31AAEC39" w14:textId="77777777" w:rsidR="00075E33" w:rsidRPr="003F31DD" w:rsidRDefault="00075E33" w:rsidP="00075E33">
      <w:pPr>
        <w:pStyle w:val="Akapitzlist"/>
        <w:spacing w:line="276" w:lineRule="auto"/>
        <w:ind w:left="360"/>
        <w:rPr>
          <w:rFonts w:ascii="Arial Narrow" w:hAnsi="Arial Narrow"/>
          <w:b/>
          <w:color w:val="0070C0"/>
          <w:sz w:val="22"/>
          <w:szCs w:val="22"/>
        </w:rPr>
      </w:pPr>
    </w:p>
    <w:p w14:paraId="6F9246E6" w14:textId="52752A38" w:rsidR="0014365C" w:rsidRPr="003F31DD" w:rsidRDefault="001B2533" w:rsidP="001B2533">
      <w:pPr>
        <w:pStyle w:val="Akapitzlist"/>
        <w:numPr>
          <w:ilvl w:val="1"/>
          <w:numId w:val="1"/>
        </w:numPr>
        <w:spacing w:line="276" w:lineRule="auto"/>
        <w:ind w:hanging="508"/>
        <w:jc w:val="both"/>
        <w:rPr>
          <w:rFonts w:ascii="Arial Narrow" w:hAnsi="Arial Narrow"/>
          <w:sz w:val="22"/>
          <w:szCs w:val="22"/>
        </w:rPr>
      </w:pPr>
      <w:r w:rsidRPr="003F31DD">
        <w:rPr>
          <w:rFonts w:ascii="Arial Narrow" w:hAnsi="Arial Narrow"/>
          <w:sz w:val="22"/>
          <w:szCs w:val="22"/>
        </w:rPr>
        <w:t>Zamawiający nie wymaga wniesienia zabezpieczenia należytego wykonania umowy.</w:t>
      </w:r>
    </w:p>
    <w:p w14:paraId="73E18AE5" w14:textId="77777777" w:rsidR="001B2533" w:rsidRPr="003F31DD" w:rsidRDefault="001B2533" w:rsidP="001B2533">
      <w:pPr>
        <w:pStyle w:val="Akapitzlist"/>
        <w:spacing w:line="276" w:lineRule="auto"/>
        <w:ind w:left="792"/>
        <w:jc w:val="both"/>
        <w:rPr>
          <w:rFonts w:ascii="Arial Narrow" w:hAnsi="Arial Narrow"/>
          <w:sz w:val="22"/>
          <w:szCs w:val="22"/>
        </w:rPr>
      </w:pPr>
    </w:p>
    <w:p w14:paraId="5A3EAC67" w14:textId="77777777" w:rsidR="00FB7CB4" w:rsidRPr="003F31DD" w:rsidRDefault="00FB7CB4" w:rsidP="009D3325">
      <w:pPr>
        <w:pStyle w:val="Nagwek1"/>
        <w:numPr>
          <w:ilvl w:val="0"/>
          <w:numId w:val="1"/>
        </w:numPr>
        <w:spacing w:line="276" w:lineRule="auto"/>
        <w:jc w:val="both"/>
        <w:rPr>
          <w:rFonts w:ascii="Arial Narrow" w:hAnsi="Arial Narrow"/>
          <w:bCs/>
          <w:szCs w:val="22"/>
        </w:rPr>
      </w:pPr>
      <w:r w:rsidRPr="003F31DD">
        <w:rPr>
          <w:rFonts w:ascii="Arial Narrow" w:hAnsi="Arial Narrow"/>
          <w:bCs/>
          <w:szCs w:val="22"/>
        </w:rPr>
        <w:t xml:space="preserve">INFORMACJE O FORMALNOŚCIACH, JAKIE POWINNY ZOSTAĆ DOPEŁNIONE PO WYBORZE OFERTY W CELU ZAWARCIA UMOWY W SPRAWIE ZAMÓWIENIA </w:t>
      </w:r>
      <w:bookmarkStart w:id="25" w:name="_Toc292785401"/>
      <w:r w:rsidRPr="003F31DD">
        <w:rPr>
          <w:rFonts w:ascii="Arial Narrow" w:hAnsi="Arial Narrow"/>
          <w:bCs/>
          <w:szCs w:val="22"/>
        </w:rPr>
        <w:t>PUBLICZNEGO</w:t>
      </w:r>
      <w:bookmarkEnd w:id="25"/>
    </w:p>
    <w:p w14:paraId="3168D5BE" w14:textId="77777777" w:rsidR="00FB7CB4" w:rsidRPr="003F31DD" w:rsidRDefault="00FB7CB4" w:rsidP="00A32E1B">
      <w:pPr>
        <w:spacing w:line="276" w:lineRule="auto"/>
        <w:rPr>
          <w:rFonts w:ascii="Arial Narrow" w:hAnsi="Arial Narrow"/>
          <w:sz w:val="22"/>
          <w:szCs w:val="22"/>
        </w:rPr>
      </w:pPr>
    </w:p>
    <w:p w14:paraId="1DDCAA33" w14:textId="567A8B75" w:rsidR="00FB7CB4" w:rsidRPr="003F31DD" w:rsidRDefault="00FB7CB4" w:rsidP="00785CAC">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 xml:space="preserve">Zamawiający udzieli zamówienia Wykonawcy, którego oferta odpowiada wszystkim wymaganiom określonym w SWZ o zamówieniu i została oceniona jako najkorzystniejsza w oparciu o podane w SWZ kryteria oceny ofert. </w:t>
      </w:r>
    </w:p>
    <w:p w14:paraId="357A27A4" w14:textId="6DAC8BD4" w:rsidR="00FB7CB4" w:rsidRPr="003F31DD" w:rsidRDefault="00FB7CB4" w:rsidP="00785CAC">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 xml:space="preserve"> Zamawiający zawrze umowę</w:t>
      </w:r>
      <w:r w:rsidRPr="003F31DD">
        <w:rPr>
          <w:rFonts w:ascii="Arial" w:hAnsi="Arial" w:cs="Arial"/>
          <w:sz w:val="22"/>
          <w:szCs w:val="22"/>
        </w:rPr>
        <w:t>̨</w:t>
      </w:r>
      <w:r w:rsidRPr="003F31DD">
        <w:rPr>
          <w:rFonts w:ascii="Arial Narrow" w:hAnsi="Arial Narrow"/>
          <w:sz w:val="22"/>
          <w:szCs w:val="22"/>
        </w:rPr>
        <w:t xml:space="preserve"> w sprawie zamówienia publicznego, z uwzględnieniem art. 577 </w:t>
      </w:r>
      <w:proofErr w:type="spellStart"/>
      <w:r w:rsidRPr="003F31DD">
        <w:rPr>
          <w:rFonts w:ascii="Arial Narrow" w:hAnsi="Arial Narrow"/>
          <w:sz w:val="22"/>
          <w:szCs w:val="22"/>
        </w:rPr>
        <w:t>pzp</w:t>
      </w:r>
      <w:proofErr w:type="spellEnd"/>
      <w:r w:rsidRPr="003F31DD">
        <w:rPr>
          <w:rFonts w:ascii="Arial Narrow" w:hAnsi="Arial Narrow"/>
          <w:sz w:val="22"/>
          <w:szCs w:val="22"/>
        </w:rPr>
        <w:t>, w terminie nie krótszym niż</w:t>
      </w:r>
      <w:r w:rsidRPr="003F31DD">
        <w:rPr>
          <w:rFonts w:ascii="Arial" w:hAnsi="Arial" w:cs="Arial"/>
          <w:sz w:val="22"/>
          <w:szCs w:val="22"/>
        </w:rPr>
        <w:t>̇</w:t>
      </w:r>
      <w:r w:rsidRPr="003F31DD">
        <w:rPr>
          <w:rFonts w:ascii="Arial Narrow" w:hAnsi="Arial Narrow"/>
          <w:sz w:val="22"/>
          <w:szCs w:val="22"/>
        </w:rPr>
        <w:t xml:space="preserve"> 5 dni od dnia przesłania zawiadomienia </w:t>
      </w:r>
      <w:r w:rsidRPr="003F31DD">
        <w:rPr>
          <w:rFonts w:ascii="Arial Narrow" w:hAnsi="Arial Narrow"/>
          <w:sz w:val="22"/>
          <w:szCs w:val="22"/>
        </w:rPr>
        <w:br/>
      </w:r>
      <w:r w:rsidRPr="003F31DD">
        <w:rPr>
          <w:rFonts w:ascii="Arial Narrow" w:hAnsi="Arial Narrow"/>
          <w:sz w:val="22"/>
          <w:szCs w:val="22"/>
        </w:rPr>
        <w:lastRenderedPageBreak/>
        <w:t xml:space="preserve">o wyborze najkorzystniejszej oferty, jeżeli zawiadomienie to zostało przesłane przy użyciu środków komunikacji </w:t>
      </w:r>
      <w:r w:rsidR="00D152BB" w:rsidRPr="003F31DD">
        <w:rPr>
          <w:rFonts w:ascii="Arial Narrow" w:hAnsi="Arial Narrow"/>
          <w:sz w:val="22"/>
          <w:szCs w:val="22"/>
        </w:rPr>
        <w:t>elektronicznej</w:t>
      </w:r>
      <w:r w:rsidRPr="003F31DD">
        <w:rPr>
          <w:rFonts w:ascii="Arial Narrow" w:hAnsi="Arial Narrow"/>
          <w:sz w:val="22"/>
          <w:szCs w:val="22"/>
        </w:rPr>
        <w:t xml:space="preserve"> albo 10 dni, jeżeli zostało przesłane w inny sposób.</w:t>
      </w:r>
    </w:p>
    <w:p w14:paraId="2A4F9280" w14:textId="1EDBA37B" w:rsidR="00FB7CB4" w:rsidRPr="003F31DD" w:rsidRDefault="00FB7CB4" w:rsidP="00785CAC">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Zamawiający może zawrzeć́ umowę</w:t>
      </w:r>
      <w:r w:rsidRPr="003F31DD">
        <w:rPr>
          <w:rFonts w:ascii="Arial" w:hAnsi="Arial" w:cs="Arial"/>
          <w:sz w:val="22"/>
          <w:szCs w:val="22"/>
        </w:rPr>
        <w:t>̨</w:t>
      </w:r>
      <w:r w:rsidRPr="003F31DD">
        <w:rPr>
          <w:rFonts w:ascii="Arial Narrow" w:hAnsi="Arial Narrow"/>
          <w:sz w:val="22"/>
          <w:szCs w:val="22"/>
        </w:rPr>
        <w:t xml:space="preserve"> w sprawie zamówienia publicznego przed upływem terminu, o którym mowa w pkt. </w:t>
      </w:r>
      <w:r w:rsidR="008B0D7E" w:rsidRPr="003F31DD">
        <w:rPr>
          <w:rFonts w:ascii="Arial Narrow" w:hAnsi="Arial Narrow"/>
          <w:sz w:val="22"/>
          <w:szCs w:val="22"/>
        </w:rPr>
        <w:t>19</w:t>
      </w:r>
      <w:r w:rsidRPr="003F31DD">
        <w:rPr>
          <w:rFonts w:ascii="Arial Narrow" w:hAnsi="Arial Narrow"/>
          <w:sz w:val="22"/>
          <w:szCs w:val="22"/>
        </w:rPr>
        <w:t>.2., jeżeli w postepowaniu o udzielenie zamówienia złożono tylko jedna</w:t>
      </w:r>
      <w:r w:rsidRPr="003F31DD">
        <w:rPr>
          <w:rFonts w:ascii="Arial" w:hAnsi="Arial" w:cs="Arial"/>
          <w:sz w:val="22"/>
          <w:szCs w:val="22"/>
        </w:rPr>
        <w:t>̨</w:t>
      </w:r>
      <w:r w:rsidRPr="003F31DD">
        <w:rPr>
          <w:rFonts w:ascii="Arial Narrow" w:hAnsi="Arial Narrow"/>
          <w:sz w:val="22"/>
          <w:szCs w:val="22"/>
        </w:rPr>
        <w:t xml:space="preserve"> ofertę.</w:t>
      </w:r>
    </w:p>
    <w:p w14:paraId="49B3FCC2" w14:textId="577AA297" w:rsidR="00FB7CB4" w:rsidRPr="003F31DD" w:rsidRDefault="00FB7CB4" w:rsidP="00785CAC">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Wykonawca, którego oferta została wybrana jako najkorzystniejsza, zostanie poinformowany przez Zamawiającego o miejscu i terminie podpisania umowy.</w:t>
      </w:r>
    </w:p>
    <w:p w14:paraId="18F48A87" w14:textId="6B1B5BC8" w:rsidR="00FB7CB4" w:rsidRPr="003F31DD" w:rsidRDefault="00FB7CB4" w:rsidP="00785CAC">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Wykonawca, o którym mowa w pkt.  1.1., ma obowiązek zawrzeć umowę w sprawie zamówienia na warunkach określonych w projektowanych postanowieniach umowy, które zostały określone w</w:t>
      </w:r>
      <w:r w:rsidR="003B585C" w:rsidRPr="003F31DD">
        <w:rPr>
          <w:rFonts w:ascii="Arial Narrow" w:hAnsi="Arial Narrow"/>
          <w:sz w:val="22"/>
          <w:szCs w:val="22"/>
        </w:rPr>
        <w:t xml:space="preserve"> Załączniku nr 5 do SWZ</w:t>
      </w:r>
      <w:r w:rsidRPr="003F31DD">
        <w:rPr>
          <w:rFonts w:ascii="Arial Narrow" w:hAnsi="Arial Narrow"/>
          <w:sz w:val="22"/>
          <w:szCs w:val="22"/>
        </w:rPr>
        <w:t>. Umowa zostanie uzupełniona o zapisy wynikające ze złożonej oferty.</w:t>
      </w:r>
    </w:p>
    <w:p w14:paraId="78730DAB" w14:textId="54139107" w:rsidR="00FB7CB4" w:rsidRPr="003F31DD" w:rsidRDefault="00FB7CB4" w:rsidP="00785CAC">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Przed podpisaniem umowy Wykonawcy wspólnie ubiegający się o udzielenie zamówienia w przypadku wyboru ich oferty jako najkorzystniejszej) przedstawią Zamawiającemu umowę regulującą współpracę tych Wykonawców.</w:t>
      </w:r>
    </w:p>
    <w:p w14:paraId="70E054E6" w14:textId="0F7D46D8" w:rsidR="00FB7CB4" w:rsidRPr="003F31DD" w:rsidRDefault="00FB7CB4" w:rsidP="00E50153">
      <w:pPr>
        <w:pStyle w:val="Akapitzlist"/>
        <w:numPr>
          <w:ilvl w:val="1"/>
          <w:numId w:val="1"/>
        </w:numPr>
        <w:tabs>
          <w:tab w:val="left" w:pos="851"/>
        </w:tabs>
        <w:spacing w:line="276" w:lineRule="auto"/>
        <w:ind w:left="851" w:hanging="567"/>
        <w:rPr>
          <w:rFonts w:ascii="Arial Narrow" w:hAnsi="Arial Narrow"/>
          <w:sz w:val="22"/>
          <w:szCs w:val="22"/>
        </w:rPr>
      </w:pPr>
      <w:r w:rsidRPr="003F31DD">
        <w:rPr>
          <w:rFonts w:ascii="Arial Narrow" w:hAnsi="Arial Narrow"/>
          <w:sz w:val="22"/>
          <w:szCs w:val="22"/>
        </w:rPr>
        <w:t>Jeżeli Wykonawca, którego oferta została wybrana jako najkorzystniejsza, uchyla się</w:t>
      </w:r>
      <w:r w:rsidRPr="003F31DD">
        <w:rPr>
          <w:rFonts w:ascii="Arial" w:hAnsi="Arial" w:cs="Arial"/>
          <w:sz w:val="22"/>
          <w:szCs w:val="22"/>
        </w:rPr>
        <w:t>̨</w:t>
      </w:r>
      <w:r w:rsidRPr="003F31DD">
        <w:rPr>
          <w:rFonts w:ascii="Arial Narrow" w:hAnsi="Arial Narrow"/>
          <w:sz w:val="22"/>
          <w:szCs w:val="22"/>
        </w:rPr>
        <w:t xml:space="preserve"> od zawarcia umowy w sprawie zamówienia publicznego Zamawiający może dokonać́ ponownego badania i oceny ofert spo</w:t>
      </w:r>
      <w:r w:rsidRPr="003F31DD">
        <w:rPr>
          <w:rFonts w:ascii="Arial Narrow" w:hAnsi="Arial Narrow" w:cs="Arial Narrow"/>
          <w:sz w:val="22"/>
          <w:szCs w:val="22"/>
        </w:rPr>
        <w:t>ś</w:t>
      </w:r>
      <w:r w:rsidRPr="003F31DD">
        <w:rPr>
          <w:rFonts w:ascii="Arial Narrow" w:hAnsi="Arial Narrow"/>
          <w:sz w:val="22"/>
          <w:szCs w:val="22"/>
        </w:rPr>
        <w:t>r</w:t>
      </w:r>
      <w:r w:rsidRPr="003F31DD">
        <w:rPr>
          <w:rFonts w:ascii="Arial Narrow" w:hAnsi="Arial Narrow" w:cs="Arial Narrow"/>
          <w:sz w:val="22"/>
          <w:szCs w:val="22"/>
        </w:rPr>
        <w:t>ó</w:t>
      </w:r>
      <w:r w:rsidRPr="003F31DD">
        <w:rPr>
          <w:rFonts w:ascii="Arial Narrow" w:hAnsi="Arial Narrow"/>
          <w:sz w:val="22"/>
          <w:szCs w:val="22"/>
        </w:rPr>
        <w:t>d ofert pozosta</w:t>
      </w:r>
      <w:r w:rsidRPr="003F31DD">
        <w:rPr>
          <w:rFonts w:ascii="Arial Narrow" w:hAnsi="Arial Narrow" w:cs="Arial Narrow"/>
          <w:sz w:val="22"/>
          <w:szCs w:val="22"/>
        </w:rPr>
        <w:t>ł</w:t>
      </w:r>
      <w:r w:rsidRPr="003F31DD">
        <w:rPr>
          <w:rFonts w:ascii="Arial Narrow" w:hAnsi="Arial Narrow"/>
          <w:sz w:val="22"/>
          <w:szCs w:val="22"/>
        </w:rPr>
        <w:t>ych w post</w:t>
      </w:r>
      <w:r w:rsidRPr="003F31DD">
        <w:rPr>
          <w:rFonts w:ascii="Arial Narrow" w:hAnsi="Arial Narrow" w:cs="Arial Narrow"/>
          <w:sz w:val="22"/>
          <w:szCs w:val="22"/>
        </w:rPr>
        <w:t>ę</w:t>
      </w:r>
      <w:r w:rsidRPr="003F31DD">
        <w:rPr>
          <w:rFonts w:ascii="Arial Narrow" w:hAnsi="Arial Narrow"/>
          <w:sz w:val="22"/>
          <w:szCs w:val="22"/>
        </w:rPr>
        <w:t>powaniu Wykonawców albo unieważnić postępowanie.</w:t>
      </w:r>
    </w:p>
    <w:p w14:paraId="6925FE74" w14:textId="77777777" w:rsidR="00FB7CB4" w:rsidRPr="003F31DD" w:rsidRDefault="00FB7CB4" w:rsidP="00A32E1B">
      <w:pPr>
        <w:pStyle w:val="Lista4"/>
        <w:spacing w:before="0" w:line="276" w:lineRule="auto"/>
        <w:ind w:left="0" w:firstLine="0"/>
        <w:rPr>
          <w:rFonts w:ascii="Arial Narrow" w:hAnsi="Arial Narrow" w:cs="Arial"/>
          <w:bCs/>
          <w:color w:val="000000"/>
          <w:sz w:val="22"/>
          <w:szCs w:val="22"/>
        </w:rPr>
      </w:pPr>
    </w:p>
    <w:p w14:paraId="719F8E91" w14:textId="77777777" w:rsidR="00FB7CB4" w:rsidRPr="003F31DD" w:rsidRDefault="00FB7CB4" w:rsidP="00A32E1B">
      <w:pPr>
        <w:pStyle w:val="Lista4"/>
        <w:spacing w:before="0" w:line="276" w:lineRule="auto"/>
        <w:ind w:left="851" w:firstLine="0"/>
        <w:rPr>
          <w:rFonts w:ascii="Arial Narrow" w:hAnsi="Arial Narrow" w:cs="Arial"/>
          <w:bCs/>
          <w:color w:val="000000"/>
          <w:sz w:val="22"/>
          <w:szCs w:val="22"/>
        </w:rPr>
      </w:pPr>
    </w:p>
    <w:p w14:paraId="112D3622" w14:textId="3DC0E9BD" w:rsidR="00FB7CB4" w:rsidRPr="003F31DD" w:rsidRDefault="00FB7CB4" w:rsidP="009D3325">
      <w:pPr>
        <w:pStyle w:val="Nagwek1"/>
        <w:numPr>
          <w:ilvl w:val="0"/>
          <w:numId w:val="1"/>
        </w:numPr>
        <w:spacing w:line="276" w:lineRule="auto"/>
        <w:jc w:val="both"/>
        <w:rPr>
          <w:rFonts w:ascii="Arial Narrow" w:hAnsi="Arial Narrow"/>
          <w:bCs/>
          <w:szCs w:val="22"/>
        </w:rPr>
      </w:pPr>
      <w:bookmarkStart w:id="26" w:name="_Toc462902752"/>
      <w:r w:rsidRPr="003F31DD">
        <w:rPr>
          <w:rFonts w:ascii="Arial Narrow" w:hAnsi="Arial Narrow"/>
          <w:bCs/>
          <w:szCs w:val="22"/>
        </w:rPr>
        <w:t>POUCZENIE O ŚRODKACH OCHRONY PRAWNEJ PRZYSŁUGUJĄCYCH WYKONAWCY W TOKU POSTĘPOWANIA O UDZIELENIE ZAMÓWIENIA</w:t>
      </w:r>
    </w:p>
    <w:p w14:paraId="0E8267BC" w14:textId="77777777" w:rsidR="00FB7CB4" w:rsidRPr="003F31DD" w:rsidRDefault="00FB7CB4" w:rsidP="00A32E1B">
      <w:pPr>
        <w:spacing w:line="276" w:lineRule="auto"/>
        <w:jc w:val="both"/>
        <w:rPr>
          <w:rFonts w:ascii="Arial Narrow" w:hAnsi="Arial Narrow"/>
          <w:sz w:val="22"/>
          <w:szCs w:val="22"/>
        </w:rPr>
      </w:pPr>
    </w:p>
    <w:p w14:paraId="3BD23F4F" w14:textId="77777777" w:rsidR="00FB7CB4" w:rsidRPr="003F31DD" w:rsidRDefault="00FB7CB4" w:rsidP="00552FDA">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Środki ochrony prawnej przysługują</w:t>
      </w:r>
      <w:r w:rsidRPr="003F31DD">
        <w:rPr>
          <w:rFonts w:ascii="Arial" w:hAnsi="Arial" w:cs="Arial"/>
          <w:sz w:val="22"/>
          <w:szCs w:val="22"/>
        </w:rPr>
        <w:t>̨</w:t>
      </w:r>
      <w:r w:rsidRPr="003F31DD">
        <w:rPr>
          <w:rFonts w:ascii="Arial Narrow" w:hAnsi="Arial Narrow"/>
          <w:sz w:val="22"/>
          <w:szCs w:val="22"/>
        </w:rPr>
        <w:t xml:space="preserve"> Wykonawcy, je</w:t>
      </w:r>
      <w:r w:rsidRPr="003F31DD">
        <w:rPr>
          <w:rFonts w:ascii="Arial Narrow" w:hAnsi="Arial Narrow" w:cs="Arial Narrow"/>
          <w:sz w:val="22"/>
          <w:szCs w:val="22"/>
        </w:rPr>
        <w:t>ż</w:t>
      </w:r>
      <w:r w:rsidRPr="003F31DD">
        <w:rPr>
          <w:rFonts w:ascii="Arial Narrow" w:hAnsi="Arial Narrow"/>
          <w:sz w:val="22"/>
          <w:szCs w:val="22"/>
        </w:rPr>
        <w:t>eli ma lub mia</w:t>
      </w:r>
      <w:r w:rsidRPr="003F31DD">
        <w:rPr>
          <w:rFonts w:ascii="Arial Narrow" w:hAnsi="Arial Narrow" w:cs="Palatino Linotype"/>
          <w:sz w:val="22"/>
          <w:szCs w:val="22"/>
        </w:rPr>
        <w:t>ł</w:t>
      </w:r>
      <w:r w:rsidRPr="003F31DD">
        <w:rPr>
          <w:rFonts w:ascii="Arial Narrow" w:hAnsi="Arial Narrow"/>
          <w:sz w:val="22"/>
          <w:szCs w:val="22"/>
        </w:rPr>
        <w:t xml:space="preserve"> interes w uzyskaniu zamówienia oraz poniósł lub może ponieść́ szkod</w:t>
      </w:r>
      <w:r w:rsidRPr="003F31DD">
        <w:rPr>
          <w:rFonts w:ascii="Arial Narrow" w:hAnsi="Arial Narrow" w:cs="Arial Narrow"/>
          <w:sz w:val="22"/>
          <w:szCs w:val="22"/>
        </w:rPr>
        <w:t>ę</w:t>
      </w:r>
      <w:r w:rsidRPr="003F31DD">
        <w:rPr>
          <w:rFonts w:ascii="Arial" w:hAnsi="Arial" w:cs="Arial"/>
          <w:sz w:val="22"/>
          <w:szCs w:val="22"/>
        </w:rPr>
        <w:t>̨</w:t>
      </w:r>
      <w:r w:rsidRPr="003F31DD">
        <w:rPr>
          <w:rFonts w:ascii="Arial Narrow" w:hAnsi="Arial Narrow"/>
          <w:sz w:val="22"/>
          <w:szCs w:val="22"/>
        </w:rPr>
        <w:t xml:space="preserve"> w wyniku naruszenia przez Zamawiaj</w:t>
      </w:r>
      <w:r w:rsidRPr="003F31DD">
        <w:rPr>
          <w:rFonts w:ascii="Arial Narrow" w:hAnsi="Arial Narrow" w:cs="Arial Narrow"/>
          <w:sz w:val="22"/>
          <w:szCs w:val="22"/>
        </w:rPr>
        <w:t>ą</w:t>
      </w:r>
      <w:r w:rsidRPr="003F31DD">
        <w:rPr>
          <w:rFonts w:ascii="Arial Narrow" w:hAnsi="Arial Narrow"/>
          <w:sz w:val="22"/>
          <w:szCs w:val="22"/>
        </w:rPr>
        <w:t>cego przepis</w:t>
      </w:r>
      <w:r w:rsidRPr="003F31DD">
        <w:rPr>
          <w:rFonts w:ascii="Arial Narrow" w:hAnsi="Arial Narrow" w:cs="Arial Narrow"/>
          <w:sz w:val="22"/>
          <w:szCs w:val="22"/>
        </w:rPr>
        <w:t>ó</w:t>
      </w:r>
      <w:r w:rsidRPr="003F31DD">
        <w:rPr>
          <w:rFonts w:ascii="Arial Narrow" w:hAnsi="Arial Narrow"/>
          <w:sz w:val="22"/>
          <w:szCs w:val="22"/>
        </w:rPr>
        <w:t xml:space="preserve">w ustawy </w:t>
      </w:r>
      <w:proofErr w:type="spellStart"/>
      <w:r w:rsidRPr="003F31DD">
        <w:rPr>
          <w:rFonts w:ascii="Arial Narrow" w:hAnsi="Arial Narrow"/>
          <w:sz w:val="22"/>
          <w:szCs w:val="22"/>
        </w:rPr>
        <w:t>pzp</w:t>
      </w:r>
      <w:proofErr w:type="spellEnd"/>
      <w:r w:rsidRPr="003F31DD">
        <w:rPr>
          <w:rFonts w:ascii="Arial Narrow" w:hAnsi="Arial Narrow"/>
          <w:sz w:val="22"/>
          <w:szCs w:val="22"/>
        </w:rPr>
        <w:t>.</w:t>
      </w:r>
    </w:p>
    <w:p w14:paraId="0BD39364" w14:textId="77777777" w:rsidR="00FB7CB4" w:rsidRPr="003F31DD" w:rsidRDefault="00FB7CB4" w:rsidP="00552FDA">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Odwo</w:t>
      </w:r>
      <w:r w:rsidRPr="003F31DD">
        <w:rPr>
          <w:rFonts w:ascii="Arial Narrow" w:hAnsi="Arial Narrow" w:cs="Palatino Linotype"/>
          <w:sz w:val="22"/>
          <w:szCs w:val="22"/>
        </w:rPr>
        <w:t>ł</w:t>
      </w:r>
      <w:r w:rsidRPr="003F31DD">
        <w:rPr>
          <w:rFonts w:ascii="Arial Narrow" w:hAnsi="Arial Narrow"/>
          <w:sz w:val="22"/>
          <w:szCs w:val="22"/>
        </w:rPr>
        <w:t>anie przys</w:t>
      </w:r>
      <w:r w:rsidRPr="003F31DD">
        <w:rPr>
          <w:rFonts w:ascii="Arial Narrow" w:hAnsi="Arial Narrow" w:cs="Palatino Linotype"/>
          <w:sz w:val="22"/>
          <w:szCs w:val="22"/>
        </w:rPr>
        <w:t>ł</w:t>
      </w:r>
      <w:r w:rsidRPr="003F31DD">
        <w:rPr>
          <w:rFonts w:ascii="Arial Narrow" w:hAnsi="Arial Narrow"/>
          <w:sz w:val="22"/>
          <w:szCs w:val="22"/>
        </w:rPr>
        <w:t xml:space="preserve">uguje na: </w:t>
      </w:r>
    </w:p>
    <w:p w14:paraId="4ECA2710" w14:textId="6F1D8635" w:rsidR="00FB7CB4" w:rsidRPr="003F31DD" w:rsidRDefault="00FB7CB4" w:rsidP="00552FDA">
      <w:pPr>
        <w:pStyle w:val="Akapitzlist"/>
        <w:numPr>
          <w:ilvl w:val="0"/>
          <w:numId w:val="17"/>
        </w:numPr>
        <w:tabs>
          <w:tab w:val="left" w:pos="1276"/>
        </w:tabs>
        <w:spacing w:line="276" w:lineRule="auto"/>
        <w:ind w:left="1276" w:hanging="283"/>
        <w:jc w:val="both"/>
        <w:rPr>
          <w:rFonts w:ascii="Arial Narrow" w:hAnsi="Arial Narrow"/>
          <w:sz w:val="22"/>
          <w:szCs w:val="22"/>
        </w:rPr>
      </w:pPr>
      <w:r w:rsidRPr="003F31DD">
        <w:rPr>
          <w:rFonts w:ascii="Arial Narrow" w:hAnsi="Arial Narrow"/>
          <w:sz w:val="22"/>
          <w:szCs w:val="22"/>
        </w:rPr>
        <w:t>niezgodna</w:t>
      </w:r>
      <w:r w:rsidRPr="003F31DD">
        <w:rPr>
          <w:rFonts w:ascii="Arial" w:hAnsi="Arial" w:cs="Arial"/>
          <w:sz w:val="22"/>
          <w:szCs w:val="22"/>
        </w:rPr>
        <w:t>̨</w:t>
      </w:r>
      <w:r w:rsidRPr="003F31DD">
        <w:rPr>
          <w:rFonts w:ascii="Arial Narrow" w:hAnsi="Arial Narrow"/>
          <w:sz w:val="22"/>
          <w:szCs w:val="22"/>
        </w:rPr>
        <w:t xml:space="preserve"> z przepisami ustawy czynno</w:t>
      </w:r>
      <w:r w:rsidRPr="003F31DD">
        <w:rPr>
          <w:rFonts w:ascii="Arial Narrow" w:hAnsi="Arial Narrow" w:cs="Arial Narrow"/>
          <w:sz w:val="22"/>
          <w:szCs w:val="22"/>
        </w:rPr>
        <w:t>ść</w:t>
      </w:r>
      <w:r w:rsidRPr="003F31DD">
        <w:rPr>
          <w:rFonts w:ascii="Arial Narrow" w:hAnsi="Arial Narrow"/>
          <w:sz w:val="22"/>
          <w:szCs w:val="22"/>
        </w:rPr>
        <w:t xml:space="preserve"> Zamawiaj</w:t>
      </w:r>
      <w:r w:rsidRPr="003F31DD">
        <w:rPr>
          <w:rFonts w:ascii="Arial Narrow" w:hAnsi="Arial Narrow" w:cs="Arial Narrow"/>
          <w:sz w:val="22"/>
          <w:szCs w:val="22"/>
        </w:rPr>
        <w:t>ą</w:t>
      </w:r>
      <w:r w:rsidRPr="003F31DD">
        <w:rPr>
          <w:rFonts w:ascii="Arial Narrow" w:hAnsi="Arial Narrow"/>
          <w:sz w:val="22"/>
          <w:szCs w:val="22"/>
        </w:rPr>
        <w:t>cego, podj</w:t>
      </w:r>
      <w:r w:rsidRPr="003F31DD">
        <w:rPr>
          <w:rFonts w:ascii="Arial Narrow" w:hAnsi="Arial Narrow" w:cs="Arial Narrow"/>
          <w:sz w:val="22"/>
          <w:szCs w:val="22"/>
        </w:rPr>
        <w:t>ę</w:t>
      </w:r>
      <w:r w:rsidRPr="003F31DD">
        <w:rPr>
          <w:rFonts w:ascii="Arial Narrow" w:hAnsi="Arial Narrow"/>
          <w:sz w:val="22"/>
          <w:szCs w:val="22"/>
        </w:rPr>
        <w:t>ta</w:t>
      </w:r>
      <w:r w:rsidRPr="003F31DD">
        <w:rPr>
          <w:rFonts w:ascii="Arial" w:hAnsi="Arial" w:cs="Arial"/>
          <w:sz w:val="22"/>
          <w:szCs w:val="22"/>
        </w:rPr>
        <w:t>̨</w:t>
      </w:r>
      <w:r w:rsidRPr="003F31DD">
        <w:rPr>
          <w:rFonts w:ascii="Arial Narrow" w:hAnsi="Arial Narrow"/>
          <w:sz w:val="22"/>
          <w:szCs w:val="22"/>
        </w:rPr>
        <w:t xml:space="preserve"> w postepowaniu o udzielenie zam</w:t>
      </w:r>
      <w:r w:rsidRPr="003F31DD">
        <w:rPr>
          <w:rFonts w:ascii="Arial Narrow" w:hAnsi="Arial Narrow" w:cs="Arial Narrow"/>
          <w:sz w:val="22"/>
          <w:szCs w:val="22"/>
        </w:rPr>
        <w:t>ó</w:t>
      </w:r>
      <w:r w:rsidRPr="003F31DD">
        <w:rPr>
          <w:rFonts w:ascii="Arial Narrow" w:hAnsi="Arial Narrow"/>
          <w:sz w:val="22"/>
          <w:szCs w:val="22"/>
        </w:rPr>
        <w:t xml:space="preserve">wienia, w tym na projektowane postanowienie umowy; </w:t>
      </w:r>
    </w:p>
    <w:p w14:paraId="3C497272" w14:textId="1C61B7A2" w:rsidR="00FB7CB4" w:rsidRPr="003F31DD" w:rsidRDefault="00FB7CB4" w:rsidP="00552FDA">
      <w:pPr>
        <w:pStyle w:val="Akapitzlist"/>
        <w:numPr>
          <w:ilvl w:val="0"/>
          <w:numId w:val="17"/>
        </w:numPr>
        <w:tabs>
          <w:tab w:val="left" w:pos="1276"/>
        </w:tabs>
        <w:spacing w:line="276" w:lineRule="auto"/>
        <w:ind w:left="1276" w:hanging="283"/>
        <w:jc w:val="both"/>
        <w:rPr>
          <w:rFonts w:ascii="Arial Narrow" w:hAnsi="Arial Narrow"/>
          <w:sz w:val="22"/>
          <w:szCs w:val="22"/>
        </w:rPr>
      </w:pPr>
      <w:r w:rsidRPr="003F31DD">
        <w:rPr>
          <w:rFonts w:ascii="Arial Narrow" w:hAnsi="Arial Narrow"/>
          <w:sz w:val="22"/>
          <w:szCs w:val="22"/>
        </w:rPr>
        <w:t xml:space="preserve">zaniechanie czynności w postepowaniu o udzielenie zamówienia, do której </w:t>
      </w:r>
      <w:r w:rsidR="00D152BB" w:rsidRPr="003F31DD">
        <w:rPr>
          <w:rFonts w:ascii="Arial Narrow" w:hAnsi="Arial Narrow"/>
          <w:sz w:val="22"/>
          <w:szCs w:val="22"/>
        </w:rPr>
        <w:t>Zamawiający</w:t>
      </w:r>
      <w:r w:rsidRPr="003F31DD">
        <w:rPr>
          <w:rFonts w:ascii="Arial Narrow" w:hAnsi="Arial Narrow"/>
          <w:sz w:val="22"/>
          <w:szCs w:val="22"/>
        </w:rPr>
        <w:t xml:space="preserve"> by</w:t>
      </w:r>
      <w:r w:rsidRPr="003F31DD">
        <w:rPr>
          <w:rFonts w:ascii="Arial Narrow" w:hAnsi="Arial Narrow" w:cs="Palatino Linotype"/>
          <w:sz w:val="22"/>
          <w:szCs w:val="22"/>
        </w:rPr>
        <w:t>ł</w:t>
      </w:r>
      <w:r w:rsidRPr="003F31DD">
        <w:rPr>
          <w:rFonts w:ascii="Arial Narrow" w:hAnsi="Arial Narrow"/>
          <w:sz w:val="22"/>
          <w:szCs w:val="22"/>
        </w:rPr>
        <w:t xml:space="preserve"> obowiązany na podstawie ustawy </w:t>
      </w:r>
      <w:proofErr w:type="spellStart"/>
      <w:r w:rsidRPr="003F31DD">
        <w:rPr>
          <w:rFonts w:ascii="Arial Narrow" w:hAnsi="Arial Narrow"/>
          <w:sz w:val="22"/>
          <w:szCs w:val="22"/>
        </w:rPr>
        <w:t>pzp</w:t>
      </w:r>
      <w:proofErr w:type="spellEnd"/>
    </w:p>
    <w:p w14:paraId="68B84CE3" w14:textId="77777777" w:rsidR="00FB7CB4" w:rsidRPr="003F31DD" w:rsidRDefault="00FB7CB4" w:rsidP="00552FDA">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Odwołanie wnosi się</w:t>
      </w:r>
      <w:r w:rsidRPr="003F31DD">
        <w:rPr>
          <w:rFonts w:ascii="Arial" w:hAnsi="Arial" w:cs="Arial"/>
          <w:sz w:val="22"/>
          <w:szCs w:val="22"/>
        </w:rPr>
        <w:t>̨</w:t>
      </w:r>
      <w:r w:rsidRPr="003F31DD">
        <w:rPr>
          <w:rFonts w:ascii="Arial Narrow" w:hAnsi="Arial Narrow"/>
          <w:sz w:val="22"/>
          <w:szCs w:val="22"/>
        </w:rPr>
        <w:t xml:space="preserve"> do Prezesa Krajowej Izby Odwo</w:t>
      </w:r>
      <w:r w:rsidRPr="003F31DD">
        <w:rPr>
          <w:rFonts w:ascii="Arial Narrow" w:hAnsi="Arial Narrow" w:cs="Palatino Linotype"/>
          <w:sz w:val="22"/>
          <w:szCs w:val="22"/>
        </w:rPr>
        <w:t>ł</w:t>
      </w:r>
      <w:r w:rsidRPr="003F31DD">
        <w:rPr>
          <w:rFonts w:ascii="Arial Narrow" w:hAnsi="Arial Narrow"/>
          <w:sz w:val="22"/>
          <w:szCs w:val="22"/>
        </w:rPr>
        <w:t xml:space="preserve">awczej w formie pisemnej albo w formie elektronicznej albo w postaci elektronicznej opatrzone podpisem zaufanym. </w:t>
      </w:r>
    </w:p>
    <w:p w14:paraId="016A99A1" w14:textId="77777777" w:rsidR="00FB7CB4" w:rsidRPr="003F31DD" w:rsidRDefault="00FB7CB4" w:rsidP="00552FDA">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Na orzeczenie Krajowej Izby Odwo</w:t>
      </w:r>
      <w:r w:rsidRPr="003F31DD">
        <w:rPr>
          <w:rFonts w:ascii="Arial Narrow" w:hAnsi="Arial Narrow" w:cs="Palatino Linotype"/>
          <w:sz w:val="22"/>
          <w:szCs w:val="22"/>
        </w:rPr>
        <w:t>ł</w:t>
      </w:r>
      <w:r w:rsidRPr="003F31DD">
        <w:rPr>
          <w:rFonts w:ascii="Arial Narrow" w:hAnsi="Arial Narrow"/>
          <w:sz w:val="22"/>
          <w:szCs w:val="22"/>
        </w:rPr>
        <w:t>awczej oraz postanowienie Prezesa Krajowej Izby Odwo</w:t>
      </w:r>
      <w:r w:rsidRPr="003F31DD">
        <w:rPr>
          <w:rFonts w:ascii="Arial Narrow" w:hAnsi="Arial Narrow" w:cs="Palatino Linotype"/>
          <w:sz w:val="22"/>
          <w:szCs w:val="22"/>
        </w:rPr>
        <w:t>ł</w:t>
      </w:r>
      <w:r w:rsidRPr="003F31DD">
        <w:rPr>
          <w:rFonts w:ascii="Arial Narrow" w:hAnsi="Arial Narrow"/>
          <w:sz w:val="22"/>
          <w:szCs w:val="22"/>
        </w:rPr>
        <w:t xml:space="preserve">awczej, o którym mowa w art. 519 ust. 1 ustawy </w:t>
      </w:r>
      <w:proofErr w:type="spellStart"/>
      <w:r w:rsidRPr="003F31DD">
        <w:rPr>
          <w:rFonts w:ascii="Arial Narrow" w:hAnsi="Arial Narrow"/>
          <w:sz w:val="22"/>
          <w:szCs w:val="22"/>
        </w:rPr>
        <w:t>pzp</w:t>
      </w:r>
      <w:proofErr w:type="spellEnd"/>
      <w:r w:rsidRPr="003F31DD">
        <w:rPr>
          <w:rFonts w:ascii="Arial Narrow" w:hAnsi="Arial Narrow"/>
          <w:sz w:val="22"/>
          <w:szCs w:val="22"/>
        </w:rPr>
        <w:t>, stronom oraz uczestnikom postepowania odwo</w:t>
      </w:r>
      <w:r w:rsidRPr="003F31DD">
        <w:rPr>
          <w:rFonts w:ascii="Arial Narrow" w:hAnsi="Arial Narrow" w:cs="Palatino Linotype"/>
          <w:sz w:val="22"/>
          <w:szCs w:val="22"/>
        </w:rPr>
        <w:t>ł</w:t>
      </w:r>
      <w:r w:rsidRPr="003F31DD">
        <w:rPr>
          <w:rFonts w:ascii="Arial Narrow" w:hAnsi="Arial Narrow"/>
          <w:sz w:val="22"/>
          <w:szCs w:val="22"/>
        </w:rPr>
        <w:t>awczego przys</w:t>
      </w:r>
      <w:r w:rsidRPr="003F31DD">
        <w:rPr>
          <w:rFonts w:ascii="Arial Narrow" w:hAnsi="Arial Narrow" w:cs="Palatino Linotype"/>
          <w:sz w:val="22"/>
          <w:szCs w:val="22"/>
        </w:rPr>
        <w:t>ł</w:t>
      </w:r>
      <w:r w:rsidRPr="003F31DD">
        <w:rPr>
          <w:rFonts w:ascii="Arial Narrow" w:hAnsi="Arial Narrow"/>
          <w:sz w:val="22"/>
          <w:szCs w:val="22"/>
        </w:rPr>
        <w:t>uguje skarga do sądu. Skargę</w:t>
      </w:r>
      <w:r w:rsidRPr="003F31DD">
        <w:rPr>
          <w:rFonts w:ascii="Arial" w:hAnsi="Arial" w:cs="Arial"/>
          <w:sz w:val="22"/>
          <w:szCs w:val="22"/>
        </w:rPr>
        <w:t>̨</w:t>
      </w:r>
      <w:r w:rsidRPr="003F31DD">
        <w:rPr>
          <w:rFonts w:ascii="Arial Narrow" w:hAnsi="Arial Narrow"/>
          <w:sz w:val="22"/>
          <w:szCs w:val="22"/>
        </w:rPr>
        <w:t xml:space="preserve"> wnosi si</w:t>
      </w:r>
      <w:r w:rsidRPr="003F31DD">
        <w:rPr>
          <w:rFonts w:ascii="Arial Narrow" w:hAnsi="Arial Narrow" w:cs="Arial Narrow"/>
          <w:sz w:val="22"/>
          <w:szCs w:val="22"/>
        </w:rPr>
        <w:t>ę</w:t>
      </w:r>
      <w:r w:rsidRPr="003F31DD">
        <w:rPr>
          <w:rFonts w:ascii="Arial" w:hAnsi="Arial" w:cs="Arial"/>
          <w:sz w:val="22"/>
          <w:szCs w:val="22"/>
        </w:rPr>
        <w:t>̨</w:t>
      </w:r>
      <w:r w:rsidRPr="003F31DD">
        <w:rPr>
          <w:rFonts w:ascii="Arial Narrow" w:hAnsi="Arial Narrow"/>
          <w:sz w:val="22"/>
          <w:szCs w:val="22"/>
        </w:rPr>
        <w:t xml:space="preserve"> do S</w:t>
      </w:r>
      <w:r w:rsidRPr="003F31DD">
        <w:rPr>
          <w:rFonts w:ascii="Arial Narrow" w:hAnsi="Arial Narrow" w:cs="Arial Narrow"/>
          <w:sz w:val="22"/>
          <w:szCs w:val="22"/>
        </w:rPr>
        <w:t>ą</w:t>
      </w:r>
      <w:r w:rsidRPr="003F31DD">
        <w:rPr>
          <w:rFonts w:ascii="Arial Narrow" w:hAnsi="Arial Narrow"/>
          <w:sz w:val="22"/>
          <w:szCs w:val="22"/>
        </w:rPr>
        <w:t>du Okr</w:t>
      </w:r>
      <w:r w:rsidRPr="003F31DD">
        <w:rPr>
          <w:rFonts w:ascii="Arial Narrow" w:hAnsi="Arial Narrow" w:cs="Arial Narrow"/>
          <w:sz w:val="22"/>
          <w:szCs w:val="22"/>
        </w:rPr>
        <w:t>ę</w:t>
      </w:r>
      <w:r w:rsidRPr="003F31DD">
        <w:rPr>
          <w:rFonts w:ascii="Arial Narrow" w:hAnsi="Arial Narrow"/>
          <w:sz w:val="22"/>
          <w:szCs w:val="22"/>
        </w:rPr>
        <w:t>gowego w Warszawie za po</w:t>
      </w:r>
      <w:r w:rsidRPr="003F31DD">
        <w:rPr>
          <w:rFonts w:ascii="Arial Narrow" w:hAnsi="Arial Narrow" w:cs="Arial Narrow"/>
          <w:sz w:val="22"/>
          <w:szCs w:val="22"/>
        </w:rPr>
        <w:t>ś</w:t>
      </w:r>
      <w:r w:rsidRPr="003F31DD">
        <w:rPr>
          <w:rFonts w:ascii="Arial Narrow" w:hAnsi="Arial Narrow"/>
          <w:sz w:val="22"/>
          <w:szCs w:val="22"/>
        </w:rPr>
        <w:t>rednictwem Prezesa Krajowej Izby Odwo</w:t>
      </w:r>
      <w:r w:rsidRPr="003F31DD">
        <w:rPr>
          <w:rFonts w:ascii="Arial Narrow" w:hAnsi="Arial Narrow" w:cs="Palatino Linotype"/>
          <w:sz w:val="22"/>
          <w:szCs w:val="22"/>
        </w:rPr>
        <w:t>ł</w:t>
      </w:r>
      <w:r w:rsidRPr="003F31DD">
        <w:rPr>
          <w:rFonts w:ascii="Arial Narrow" w:hAnsi="Arial Narrow"/>
          <w:sz w:val="22"/>
          <w:szCs w:val="22"/>
        </w:rPr>
        <w:t xml:space="preserve">awczej. </w:t>
      </w:r>
    </w:p>
    <w:p w14:paraId="71945DF2" w14:textId="77777777" w:rsidR="00FB7CB4" w:rsidRPr="003F31DD" w:rsidRDefault="00FB7CB4" w:rsidP="00552FDA">
      <w:pPr>
        <w:pStyle w:val="Akapitzlist"/>
        <w:numPr>
          <w:ilvl w:val="1"/>
          <w:numId w:val="1"/>
        </w:numPr>
        <w:tabs>
          <w:tab w:val="left" w:pos="851"/>
        </w:tabs>
        <w:spacing w:line="276" w:lineRule="auto"/>
        <w:ind w:left="851" w:hanging="567"/>
        <w:jc w:val="both"/>
        <w:rPr>
          <w:rFonts w:ascii="Arial Narrow" w:hAnsi="Arial Narrow"/>
          <w:sz w:val="22"/>
          <w:szCs w:val="22"/>
        </w:rPr>
      </w:pPr>
      <w:r w:rsidRPr="003F31DD">
        <w:rPr>
          <w:rFonts w:ascii="Arial Narrow" w:hAnsi="Arial Narrow"/>
          <w:sz w:val="22"/>
          <w:szCs w:val="22"/>
        </w:rPr>
        <w:t>Szczeg</w:t>
      </w:r>
      <w:r w:rsidRPr="003F31DD">
        <w:rPr>
          <w:rFonts w:ascii="Arial Narrow" w:hAnsi="Arial Narrow" w:cs="Palatino Linotype"/>
          <w:sz w:val="22"/>
          <w:szCs w:val="22"/>
        </w:rPr>
        <w:t>ół</w:t>
      </w:r>
      <w:r w:rsidRPr="003F31DD">
        <w:rPr>
          <w:rFonts w:ascii="Arial Narrow" w:hAnsi="Arial Narrow"/>
          <w:sz w:val="22"/>
          <w:szCs w:val="22"/>
        </w:rPr>
        <w:t xml:space="preserve">owe informacje dotyczące środków ochrony prawnej określone są w Dziale IX „Środki ochrony prawnej” ustawy </w:t>
      </w:r>
      <w:proofErr w:type="spellStart"/>
      <w:r w:rsidRPr="003F31DD">
        <w:rPr>
          <w:rFonts w:ascii="Arial Narrow" w:hAnsi="Arial Narrow"/>
          <w:sz w:val="22"/>
          <w:szCs w:val="22"/>
        </w:rPr>
        <w:t>pzp</w:t>
      </w:r>
      <w:proofErr w:type="spellEnd"/>
      <w:r w:rsidRPr="003F31DD">
        <w:rPr>
          <w:rFonts w:ascii="Arial Narrow" w:hAnsi="Arial Narrow"/>
          <w:sz w:val="22"/>
          <w:szCs w:val="22"/>
        </w:rPr>
        <w:t>.</w:t>
      </w:r>
    </w:p>
    <w:p w14:paraId="63E5106A" w14:textId="77777777" w:rsidR="00FB7CB4" w:rsidRPr="003F31DD" w:rsidRDefault="00FB7CB4" w:rsidP="00A32E1B">
      <w:pPr>
        <w:pStyle w:val="Akapitzlist"/>
        <w:tabs>
          <w:tab w:val="left" w:pos="851"/>
        </w:tabs>
        <w:spacing w:line="276" w:lineRule="auto"/>
        <w:ind w:left="851" w:hanging="567"/>
        <w:jc w:val="both"/>
        <w:rPr>
          <w:rFonts w:ascii="Arial Narrow" w:hAnsi="Arial Narrow"/>
          <w:sz w:val="22"/>
          <w:szCs w:val="22"/>
        </w:rPr>
      </w:pPr>
    </w:p>
    <w:p w14:paraId="65B38F7E" w14:textId="77777777" w:rsidR="00FB7CB4" w:rsidRPr="003F31DD" w:rsidRDefault="00FB7CB4" w:rsidP="009D3325">
      <w:pPr>
        <w:pStyle w:val="Nagwek1"/>
        <w:numPr>
          <w:ilvl w:val="0"/>
          <w:numId w:val="1"/>
        </w:numPr>
        <w:spacing w:line="276" w:lineRule="auto"/>
        <w:jc w:val="both"/>
        <w:rPr>
          <w:rFonts w:ascii="Arial Narrow" w:hAnsi="Arial Narrow"/>
          <w:bCs/>
          <w:szCs w:val="22"/>
        </w:rPr>
      </w:pPr>
      <w:r w:rsidRPr="003F31DD">
        <w:rPr>
          <w:rFonts w:ascii="Arial Narrow" w:hAnsi="Arial Narrow"/>
          <w:bCs/>
          <w:szCs w:val="22"/>
        </w:rPr>
        <w:t>INFORMACJA O PRZETWARZANIU DANYCH OSOBOWYCH</w:t>
      </w:r>
    </w:p>
    <w:p w14:paraId="3494BE93" w14:textId="77777777" w:rsidR="00FB7CB4" w:rsidRPr="003F31DD" w:rsidRDefault="00FB7CB4" w:rsidP="00A32E1B">
      <w:pPr>
        <w:spacing w:line="276" w:lineRule="auto"/>
        <w:rPr>
          <w:rFonts w:ascii="Arial Narrow" w:hAnsi="Arial Narrow"/>
          <w:sz w:val="22"/>
          <w:szCs w:val="22"/>
        </w:rPr>
      </w:pPr>
    </w:p>
    <w:p w14:paraId="18497A17" w14:textId="77777777" w:rsidR="002517C2" w:rsidRPr="003F31DD" w:rsidRDefault="00FB7CB4" w:rsidP="00FD5BBD">
      <w:p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TT17Bt00"/>
          <w:color w:val="000000"/>
          <w:sz w:val="22"/>
          <w:szCs w:val="22"/>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5989C520" w:rsidR="00FB4370" w:rsidRPr="003F31DD" w:rsidRDefault="00FB4370" w:rsidP="00FD5BBD">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TT17Bt00"/>
          <w:color w:val="000000"/>
          <w:sz w:val="22"/>
          <w:szCs w:val="22"/>
        </w:rPr>
        <w:t>Administratorem Pani/Pana danych osobowych jest Towarzystwo Budownictwa Społecznego Wrocław Spółka z o.o. z siedzibą 51-146 Wrocław, ul. Stanisława Przybyszewskiego 102/104.</w:t>
      </w:r>
    </w:p>
    <w:p w14:paraId="5F94824C" w14:textId="77777777" w:rsidR="00FB4370" w:rsidRPr="003F31DD" w:rsidRDefault="00FB4370" w:rsidP="00FD5BBD">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TT17Bt00"/>
          <w:color w:val="000000"/>
          <w:sz w:val="22"/>
          <w:szCs w:val="22"/>
        </w:rPr>
        <w:lastRenderedPageBreak/>
        <w:t>wyznaczono Inspektora Ochrony Danych Osobowych , z którym może się Pani/Pan kontaktować za pośrednictwem poczty elektronicznej pod adresem: bezp.info@gmail.com).</w:t>
      </w:r>
    </w:p>
    <w:p w14:paraId="234C9D56" w14:textId="25288FCB" w:rsidR="00FB4370" w:rsidRPr="003F31DD" w:rsidRDefault="00FB4370" w:rsidP="00FD5BBD">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TT17Bt00"/>
          <w:color w:val="000000"/>
          <w:sz w:val="22"/>
          <w:szCs w:val="22"/>
        </w:rPr>
        <w:t xml:space="preserve">Pani/Pana dane osobowe przetwarzane będą na podstawie art. 6 ust. 1 lit. c RODO w celu związanym z postępowaniem o udzielenie zamówienia publicznego jak w tytule, prowadzonym w trybie podstawowym na podstawie art. 275 pkt 1 Ustawy </w:t>
      </w:r>
      <w:proofErr w:type="spellStart"/>
      <w:r w:rsidRPr="003F31DD">
        <w:rPr>
          <w:rFonts w:ascii="Arial Narrow" w:hAnsi="Arial Narrow" w:cs="TT17Bt00"/>
          <w:color w:val="000000"/>
          <w:sz w:val="22"/>
          <w:szCs w:val="22"/>
        </w:rPr>
        <w:t>Pzp</w:t>
      </w:r>
      <w:proofErr w:type="spellEnd"/>
    </w:p>
    <w:p w14:paraId="3DEB398C" w14:textId="5349C4C0" w:rsidR="00FB7CB4" w:rsidRPr="003F31DD" w:rsidRDefault="00FB7CB4" w:rsidP="00FD5BBD">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TT17Bt00"/>
          <w:color w:val="000000"/>
          <w:sz w:val="22"/>
          <w:szCs w:val="22"/>
        </w:rPr>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sidRPr="003F31DD">
        <w:rPr>
          <w:rFonts w:ascii="Arial Narrow" w:hAnsi="Arial Narrow" w:cs="TT17Bt00"/>
          <w:color w:val="000000"/>
          <w:sz w:val="22"/>
          <w:szCs w:val="22"/>
        </w:rPr>
        <w:t>pn.</w:t>
      </w:r>
      <w:r w:rsidR="003C53EB" w:rsidRPr="003F31DD">
        <w:rPr>
          <w:rFonts w:ascii="Arial Narrow" w:hAnsi="Arial Narrow" w:cs="TT17Bt00"/>
          <w:color w:val="000000"/>
          <w:sz w:val="22"/>
          <w:szCs w:val="22"/>
        </w:rPr>
        <w:t xml:space="preserve"> </w:t>
      </w:r>
      <w:r w:rsidR="001D5609" w:rsidRPr="003F31DD">
        <w:rPr>
          <w:rFonts w:ascii="Arial Narrow" w:hAnsi="Arial Narrow" w:cs="TT17Bt00"/>
          <w:color w:val="000000"/>
          <w:sz w:val="22"/>
          <w:szCs w:val="22"/>
        </w:rPr>
        <w:t>„</w:t>
      </w:r>
      <w:r w:rsidR="00785CAC" w:rsidRPr="00785CAC">
        <w:rPr>
          <w:rFonts w:ascii="Arial Narrow" w:hAnsi="Arial Narrow" w:cs="TT17Bt00"/>
          <w:color w:val="000000"/>
          <w:sz w:val="22"/>
          <w:szCs w:val="22"/>
        </w:rPr>
        <w:t>Kompleksowe świadczenie usług  bieżącej obsługi prawnej TBS Wrocław Sp. z o. o. przez okres 18 miesięcy</w:t>
      </w:r>
      <w:r w:rsidR="00CD70D7" w:rsidRPr="003F31DD">
        <w:rPr>
          <w:rFonts w:ascii="Arial Narrow" w:hAnsi="Arial Narrow" w:cs="TT17Bt00"/>
          <w:color w:val="000000"/>
          <w:sz w:val="22"/>
          <w:szCs w:val="22"/>
        </w:rPr>
        <w:t>.</w:t>
      </w:r>
      <w:r w:rsidR="001D5609" w:rsidRPr="003F31DD">
        <w:rPr>
          <w:rFonts w:ascii="Arial Narrow" w:hAnsi="Arial Narrow" w:cs="TT17Bt00"/>
          <w:color w:val="000000"/>
          <w:sz w:val="22"/>
          <w:szCs w:val="22"/>
        </w:rPr>
        <w:t>”</w:t>
      </w:r>
    </w:p>
    <w:p w14:paraId="040B734C" w14:textId="77777777" w:rsidR="00FB7CB4" w:rsidRPr="003F31DD" w:rsidRDefault="00FB7CB4" w:rsidP="00FD5BBD">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TT17Bt00"/>
          <w:color w:val="000000"/>
          <w:sz w:val="22"/>
          <w:szCs w:val="22"/>
        </w:rPr>
        <w:t xml:space="preserve">Odbiorcą Pani/Pana danych osobowych będą osoby lub podmioty, którym udostępniona zostanie dokumentacja postępowania w oparciu o art. 18 oraz art. 76 ust. 3 ustawy z dnia 11 września 2019 r. – Prawo zamówień publicznych (Dz. U. z 2019 r. poz.  2019 z </w:t>
      </w:r>
      <w:proofErr w:type="spellStart"/>
      <w:r w:rsidRPr="003F31DD">
        <w:rPr>
          <w:rFonts w:ascii="Arial Narrow" w:hAnsi="Arial Narrow" w:cs="TT17Bt00"/>
          <w:color w:val="000000"/>
          <w:sz w:val="22"/>
          <w:szCs w:val="22"/>
        </w:rPr>
        <w:t>późn</w:t>
      </w:r>
      <w:proofErr w:type="spellEnd"/>
      <w:r w:rsidRPr="003F31DD">
        <w:rPr>
          <w:rFonts w:ascii="Arial Narrow" w:hAnsi="Arial Narrow" w:cs="TT17Bt00"/>
          <w:color w:val="000000"/>
          <w:sz w:val="22"/>
          <w:szCs w:val="22"/>
        </w:rPr>
        <w:t>. zm.).</w:t>
      </w:r>
    </w:p>
    <w:p w14:paraId="27C19AD2" w14:textId="776AA558" w:rsidR="00FB4370" w:rsidRPr="003F31DD" w:rsidRDefault="00FB4370" w:rsidP="00FD5BBD">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TT17Bt00"/>
          <w:color w:val="000000"/>
          <w:sz w:val="22"/>
          <w:szCs w:val="22"/>
        </w:rPr>
        <w:t>5)</w:t>
      </w:r>
      <w:r w:rsidRPr="003F31DD">
        <w:rPr>
          <w:rFonts w:ascii="Arial Narrow" w:hAnsi="Arial Narrow" w:cs="TT17Bt00"/>
          <w:color w:val="000000"/>
          <w:sz w:val="22"/>
          <w:szCs w:val="22"/>
        </w:rPr>
        <w:tab/>
        <w:t xml:space="preserve">Pani/Pana dane osobowe będą przechowywane, zgodnie z art. </w:t>
      </w:r>
      <w:r w:rsidR="00977262" w:rsidRPr="003F31DD">
        <w:rPr>
          <w:rFonts w:ascii="Arial Narrow" w:hAnsi="Arial Narrow" w:cs="TT17Bt00"/>
          <w:color w:val="000000"/>
          <w:sz w:val="22"/>
          <w:szCs w:val="22"/>
        </w:rPr>
        <w:t>76</w:t>
      </w:r>
      <w:r w:rsidRPr="003F31DD">
        <w:rPr>
          <w:rFonts w:ascii="Arial Narrow" w:hAnsi="Arial Narrow" w:cs="TT17Bt00"/>
          <w:color w:val="000000"/>
          <w:sz w:val="22"/>
          <w:szCs w:val="22"/>
        </w:rPr>
        <w:t xml:space="preserve"> ust. 1 ustawy </w:t>
      </w:r>
      <w:proofErr w:type="spellStart"/>
      <w:r w:rsidRPr="003F31DD">
        <w:rPr>
          <w:rFonts w:ascii="Arial Narrow" w:hAnsi="Arial Narrow" w:cs="TT17Bt00"/>
          <w:color w:val="000000"/>
          <w:sz w:val="22"/>
          <w:szCs w:val="22"/>
        </w:rPr>
        <w:t>Pzp</w:t>
      </w:r>
      <w:proofErr w:type="spellEnd"/>
      <w:r w:rsidRPr="003F31DD">
        <w:rPr>
          <w:rFonts w:ascii="Arial Narrow" w:hAnsi="Arial Narrow" w:cs="TT17Bt00"/>
          <w:color w:val="000000"/>
          <w:sz w:val="22"/>
          <w:szCs w:val="22"/>
        </w:rPr>
        <w:t>, przez okres co najmniej  4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76DC241B" w14:textId="52E7F57D" w:rsidR="00FB7CB4" w:rsidRPr="003F31DD" w:rsidRDefault="00FB7CB4" w:rsidP="00FD5BBD">
      <w:pPr>
        <w:pStyle w:val="Akapitzlist"/>
        <w:numPr>
          <w:ilvl w:val="1"/>
          <w:numId w:val="16"/>
        </w:numPr>
        <w:autoSpaceDE w:val="0"/>
        <w:autoSpaceDN w:val="0"/>
        <w:adjustRightInd w:val="0"/>
        <w:spacing w:line="276" w:lineRule="auto"/>
        <w:jc w:val="both"/>
        <w:rPr>
          <w:rFonts w:ascii="Arial Narrow" w:hAnsi="Arial Narrow" w:cs="TT17Bt00"/>
          <w:color w:val="000000"/>
          <w:sz w:val="22"/>
          <w:szCs w:val="22"/>
        </w:rPr>
      </w:pPr>
      <w:r w:rsidRPr="003F31DD">
        <w:rPr>
          <w:rFonts w:ascii="Arial Narrow" w:hAnsi="Arial Narrow" w:cs="Arial"/>
          <w:sz w:val="22"/>
          <w:szCs w:val="22"/>
        </w:rPr>
        <w:t>Posiada Pani/Pan:</w:t>
      </w:r>
    </w:p>
    <w:p w14:paraId="76621777" w14:textId="6275ADC4" w:rsidR="00FB7CB4" w:rsidRPr="00587D85" w:rsidRDefault="00FB7CB4" w:rsidP="00FD5BBD">
      <w:pPr>
        <w:pStyle w:val="Akapitzlist"/>
        <w:numPr>
          <w:ilvl w:val="0"/>
          <w:numId w:val="3"/>
        </w:numPr>
        <w:spacing w:after="150" w:line="276" w:lineRule="auto"/>
        <w:jc w:val="both"/>
        <w:rPr>
          <w:rFonts w:ascii="Arial Narrow" w:hAnsi="Arial Narrow" w:cs="Arial"/>
          <w:color w:val="00B0F0"/>
          <w:sz w:val="22"/>
          <w:szCs w:val="22"/>
        </w:rPr>
      </w:pPr>
      <w:r w:rsidRPr="00587D85">
        <w:rPr>
          <w:rFonts w:ascii="Arial Narrow" w:hAnsi="Arial Narrow" w:cs="Arial"/>
          <w:sz w:val="22"/>
          <w:szCs w:val="22"/>
        </w:rPr>
        <w:t>na podstawie art. 15 RODO prawo dostępu do danych osobowych Pani/Pana dotyczących;</w:t>
      </w:r>
    </w:p>
    <w:p w14:paraId="2C2B3395" w14:textId="263A50C6" w:rsidR="00FB7CB4" w:rsidRPr="00587D85" w:rsidRDefault="00FB7CB4" w:rsidP="00FD5BBD">
      <w:pPr>
        <w:pStyle w:val="Akapitzlist"/>
        <w:numPr>
          <w:ilvl w:val="0"/>
          <w:numId w:val="3"/>
        </w:numPr>
        <w:spacing w:after="150" w:line="276" w:lineRule="auto"/>
        <w:jc w:val="both"/>
        <w:rPr>
          <w:rFonts w:ascii="Arial Narrow" w:hAnsi="Arial Narrow" w:cs="Arial"/>
          <w:color w:val="00B0F0"/>
          <w:sz w:val="22"/>
          <w:szCs w:val="22"/>
        </w:rPr>
      </w:pPr>
      <w:r w:rsidRPr="00587D85">
        <w:rPr>
          <w:rFonts w:ascii="Arial Narrow" w:hAnsi="Arial Narrow" w:cs="Arial"/>
          <w:sz w:val="22"/>
          <w:szCs w:val="22"/>
        </w:rPr>
        <w:t>na podstawie art. 16 RODO prawo do sprostowania Pani/Pana danych osobowych;</w:t>
      </w:r>
    </w:p>
    <w:p w14:paraId="10669EA4" w14:textId="28AF38BC" w:rsidR="00FB7CB4" w:rsidRPr="00587D85" w:rsidRDefault="00FB7CB4" w:rsidP="00FD5BBD">
      <w:pPr>
        <w:pStyle w:val="Akapitzlist"/>
        <w:numPr>
          <w:ilvl w:val="0"/>
          <w:numId w:val="3"/>
        </w:numPr>
        <w:spacing w:after="150" w:line="276" w:lineRule="auto"/>
        <w:jc w:val="both"/>
        <w:rPr>
          <w:rFonts w:ascii="Arial Narrow" w:hAnsi="Arial Narrow" w:cs="Arial"/>
          <w:color w:val="00B0F0"/>
          <w:sz w:val="22"/>
          <w:szCs w:val="22"/>
        </w:rPr>
      </w:pPr>
      <w:r w:rsidRPr="00587D85">
        <w:rPr>
          <w:rFonts w:ascii="Arial Narrow" w:hAnsi="Arial Narrow" w:cs="Arial"/>
          <w:sz w:val="22"/>
          <w:szCs w:val="22"/>
        </w:rPr>
        <w:t xml:space="preserve">na podstawie art. 18 RODO prawo żądania od administratora ograniczenia przetwarzania danych osobowych z zastrzeżeniem przypadków, o których mowa w art. 18 ust. 2 </w:t>
      </w:r>
      <w:r w:rsidR="00D152BB" w:rsidRPr="00587D85">
        <w:rPr>
          <w:rFonts w:ascii="Arial Narrow" w:hAnsi="Arial Narrow" w:cs="Arial"/>
          <w:sz w:val="22"/>
          <w:szCs w:val="22"/>
        </w:rPr>
        <w:t>RODO,</w:t>
      </w:r>
    </w:p>
    <w:p w14:paraId="4BE0C64E" w14:textId="77777777" w:rsidR="00FB7CB4" w:rsidRPr="00587D85" w:rsidRDefault="00FB7CB4" w:rsidP="00FD5BBD">
      <w:pPr>
        <w:pStyle w:val="Akapitzlist"/>
        <w:numPr>
          <w:ilvl w:val="0"/>
          <w:numId w:val="3"/>
        </w:numPr>
        <w:spacing w:after="150" w:line="276" w:lineRule="auto"/>
        <w:jc w:val="both"/>
        <w:rPr>
          <w:rFonts w:ascii="Arial Narrow" w:hAnsi="Arial Narrow" w:cs="Arial"/>
          <w:color w:val="00B0F0"/>
          <w:sz w:val="22"/>
          <w:szCs w:val="22"/>
        </w:rPr>
      </w:pPr>
      <w:r w:rsidRPr="00587D85">
        <w:rPr>
          <w:rFonts w:ascii="Arial Narrow" w:hAnsi="Arial Narrow" w:cs="Arial"/>
          <w:sz w:val="22"/>
          <w:szCs w:val="22"/>
        </w:rPr>
        <w:t>prawo do wniesienia skargi do Prezesa Urzędu Ochrony Danych Osobowych, gdy uzna Pani/Pan, że przetwarzanie danych osobowych Pani/Pana dotyczących narusza przepisy RODO;</w:t>
      </w:r>
    </w:p>
    <w:p w14:paraId="0924782E" w14:textId="77777777" w:rsidR="00FB7CB4" w:rsidRPr="003F31DD" w:rsidRDefault="00FB7CB4" w:rsidP="00FD5BBD">
      <w:pPr>
        <w:pStyle w:val="Akapitzlist"/>
        <w:numPr>
          <w:ilvl w:val="1"/>
          <w:numId w:val="16"/>
        </w:numPr>
        <w:spacing w:after="150" w:line="276" w:lineRule="auto"/>
        <w:ind w:left="709" w:hanging="425"/>
        <w:jc w:val="both"/>
        <w:rPr>
          <w:rFonts w:ascii="Arial Narrow" w:hAnsi="Arial Narrow" w:cs="Arial"/>
          <w:i/>
          <w:color w:val="00B0F0"/>
          <w:sz w:val="22"/>
          <w:szCs w:val="22"/>
        </w:rPr>
      </w:pPr>
      <w:r w:rsidRPr="003F31DD">
        <w:rPr>
          <w:rFonts w:ascii="Arial Narrow" w:hAnsi="Arial Narrow" w:cs="TT17Bt00"/>
          <w:color w:val="000000"/>
          <w:sz w:val="22"/>
          <w:szCs w:val="22"/>
        </w:rPr>
        <w:t xml:space="preserve"> </w:t>
      </w:r>
      <w:r w:rsidRPr="003F31DD">
        <w:rPr>
          <w:rFonts w:ascii="Arial Narrow" w:hAnsi="Arial Narrow" w:cs="Arial"/>
          <w:sz w:val="22"/>
          <w:szCs w:val="22"/>
        </w:rPr>
        <w:t>Nie przysługuje Pani/Panu:</w:t>
      </w:r>
    </w:p>
    <w:p w14:paraId="57232805" w14:textId="77777777" w:rsidR="00FB7CB4" w:rsidRPr="003F31DD" w:rsidRDefault="00FB7CB4" w:rsidP="00FD5BBD">
      <w:pPr>
        <w:pStyle w:val="Akapitzlist"/>
        <w:numPr>
          <w:ilvl w:val="0"/>
          <w:numId w:val="4"/>
        </w:numPr>
        <w:spacing w:after="150" w:line="276" w:lineRule="auto"/>
        <w:ind w:left="709" w:hanging="425"/>
        <w:jc w:val="both"/>
        <w:rPr>
          <w:rFonts w:ascii="Arial Narrow" w:hAnsi="Arial Narrow" w:cs="Arial"/>
          <w:i/>
          <w:color w:val="00B0F0"/>
          <w:sz w:val="22"/>
          <w:szCs w:val="22"/>
        </w:rPr>
      </w:pPr>
      <w:r w:rsidRPr="003F31DD">
        <w:rPr>
          <w:rFonts w:ascii="Arial Narrow" w:hAnsi="Arial Narrow" w:cs="Arial"/>
          <w:sz w:val="22"/>
          <w:szCs w:val="22"/>
        </w:rPr>
        <w:t>w związku z art. 17 ust. 3 lit. b, d lub e RODO prawo do usunięcia danych osobowych;</w:t>
      </w:r>
    </w:p>
    <w:p w14:paraId="7AC32134" w14:textId="77777777" w:rsidR="00FB7CB4" w:rsidRPr="003F31DD" w:rsidRDefault="00FB7CB4" w:rsidP="00FD5BBD">
      <w:pPr>
        <w:pStyle w:val="Akapitzlist"/>
        <w:numPr>
          <w:ilvl w:val="0"/>
          <w:numId w:val="4"/>
        </w:numPr>
        <w:spacing w:after="150" w:line="276" w:lineRule="auto"/>
        <w:ind w:left="709" w:hanging="425"/>
        <w:jc w:val="both"/>
        <w:rPr>
          <w:rFonts w:ascii="Arial Narrow" w:hAnsi="Arial Narrow" w:cs="Arial"/>
          <w:b/>
          <w:i/>
          <w:sz w:val="22"/>
          <w:szCs w:val="22"/>
        </w:rPr>
      </w:pPr>
      <w:r w:rsidRPr="003F31DD">
        <w:rPr>
          <w:rFonts w:ascii="Arial Narrow" w:hAnsi="Arial Narrow" w:cs="Arial"/>
          <w:sz w:val="22"/>
          <w:szCs w:val="22"/>
        </w:rPr>
        <w:t>prawo do przenoszenia danych osobowych, o którym mowa w art. 20 RODO;</w:t>
      </w:r>
    </w:p>
    <w:p w14:paraId="2ADDBC7B" w14:textId="77777777" w:rsidR="00FB7CB4" w:rsidRPr="003F31DD" w:rsidRDefault="00FB7CB4" w:rsidP="00FD5BBD">
      <w:pPr>
        <w:pStyle w:val="Akapitzlist"/>
        <w:numPr>
          <w:ilvl w:val="0"/>
          <w:numId w:val="4"/>
        </w:numPr>
        <w:spacing w:after="150" w:line="276" w:lineRule="auto"/>
        <w:ind w:left="709" w:hanging="425"/>
        <w:jc w:val="both"/>
        <w:rPr>
          <w:rFonts w:ascii="Arial Narrow" w:hAnsi="Arial Narrow" w:cs="Arial"/>
          <w:i/>
          <w:sz w:val="22"/>
          <w:szCs w:val="22"/>
        </w:rPr>
      </w:pPr>
      <w:r w:rsidRPr="003F31DD">
        <w:rPr>
          <w:rFonts w:ascii="Arial Narrow" w:hAnsi="Arial Narrow" w:cs="Arial"/>
          <w:sz w:val="22"/>
          <w:szCs w:val="22"/>
        </w:rPr>
        <w:t xml:space="preserve">na podstawie art. 21 RODO prawo sprzeciwu, wobec przetwarzania danych osobowych, gdyż podstawą prawną przetwarzania Pani/Pana danych osobowych jest art. 6 ust. 1 lit. c RODO. </w:t>
      </w:r>
    </w:p>
    <w:p w14:paraId="17948670" w14:textId="77777777" w:rsidR="00FB7CB4" w:rsidRPr="003F31DD" w:rsidRDefault="00FB7CB4" w:rsidP="00FD5BBD">
      <w:pPr>
        <w:pStyle w:val="Akapitzlist"/>
        <w:numPr>
          <w:ilvl w:val="1"/>
          <w:numId w:val="16"/>
        </w:numPr>
        <w:spacing w:after="150" w:line="276" w:lineRule="auto"/>
        <w:ind w:left="709" w:hanging="425"/>
        <w:jc w:val="both"/>
        <w:rPr>
          <w:rFonts w:ascii="Arial Narrow" w:hAnsi="Arial Narrow" w:cs="TT17Bt00"/>
          <w:color w:val="000000"/>
          <w:sz w:val="22"/>
          <w:szCs w:val="22"/>
          <w:lang w:eastAsia="en-US"/>
        </w:rPr>
      </w:pPr>
      <w:r w:rsidRPr="003F31DD">
        <w:rPr>
          <w:rFonts w:ascii="Arial Narrow" w:hAnsi="Arial Narrow" w:cs="TT17Bt00"/>
          <w:color w:val="000000"/>
          <w:sz w:val="22"/>
          <w:szCs w:val="22"/>
        </w:rPr>
        <w:t xml:space="preserve">W odniesieniu do Pani/Pana danych osobowych decyzje nie będą podejmowane </w:t>
      </w:r>
      <w:r w:rsidRPr="003F31DD">
        <w:rPr>
          <w:rFonts w:ascii="Arial Narrow" w:hAnsi="Arial Narrow" w:cs="TT17Bt00"/>
          <w:color w:val="000000"/>
          <w:sz w:val="22"/>
          <w:szCs w:val="22"/>
        </w:rPr>
        <w:br/>
        <w:t>w sposób zautomatyzowany, stosownie do art. 22 RODO.</w:t>
      </w:r>
    </w:p>
    <w:p w14:paraId="37F642AA" w14:textId="77777777" w:rsidR="00FB7CB4" w:rsidRPr="003F31DD" w:rsidRDefault="00FB7CB4" w:rsidP="00FD5BBD">
      <w:pPr>
        <w:pStyle w:val="Akapitzlist"/>
        <w:numPr>
          <w:ilvl w:val="1"/>
          <w:numId w:val="16"/>
        </w:numPr>
        <w:spacing w:after="150" w:line="276" w:lineRule="auto"/>
        <w:ind w:left="709" w:hanging="425"/>
        <w:jc w:val="both"/>
        <w:rPr>
          <w:rFonts w:ascii="Arial Narrow" w:hAnsi="Arial Narrow" w:cs="TT17Bt00"/>
          <w:color w:val="000000"/>
          <w:sz w:val="22"/>
          <w:szCs w:val="22"/>
          <w:lang w:eastAsia="en-US"/>
        </w:rPr>
      </w:pPr>
      <w:r w:rsidRPr="003F31DD">
        <w:rPr>
          <w:rFonts w:ascii="Arial Narrow" w:hAnsi="Arial Narrow" w:cs="TT17Bt00"/>
          <w:color w:val="000000"/>
          <w:sz w:val="22"/>
          <w:szCs w:val="22"/>
        </w:rPr>
        <w:t>Podanie przez Pana/Panią danych osobowych jest wymogiem ustawowym. Jest Pan/Pani zobowiązana do ich podania, a konsekwencją niepodania danych osobowych będzie niemożliwość oceny ofert i zawarcia umowy.</w:t>
      </w:r>
    </w:p>
    <w:p w14:paraId="7D6854A3" w14:textId="261CC711" w:rsidR="00FB7CB4" w:rsidRPr="003F31DD" w:rsidRDefault="00FB7CB4" w:rsidP="00FD5BBD">
      <w:pPr>
        <w:pStyle w:val="Akapitzlist"/>
        <w:numPr>
          <w:ilvl w:val="1"/>
          <w:numId w:val="16"/>
        </w:numPr>
        <w:spacing w:after="150" w:line="276" w:lineRule="auto"/>
        <w:ind w:left="709" w:hanging="425"/>
        <w:jc w:val="both"/>
        <w:rPr>
          <w:rFonts w:ascii="Arial Narrow" w:hAnsi="Arial Narrow" w:cs="TT17Bt00"/>
          <w:color w:val="000000"/>
          <w:sz w:val="22"/>
          <w:szCs w:val="22"/>
          <w:lang w:eastAsia="en-US"/>
        </w:rPr>
      </w:pPr>
      <w:r w:rsidRPr="003F31DD">
        <w:rPr>
          <w:rFonts w:ascii="Arial Narrow" w:hAnsi="Arial Narrow" w:cs="TT17Bt00"/>
          <w:color w:val="000000"/>
          <w:sz w:val="22"/>
          <w:szCs w:val="22"/>
        </w:rPr>
        <w:t>Administrator danych nie ma zamiaru przekazywać danych osobowych do państwa trzeciego lub organizacji międzynarodowej.</w:t>
      </w:r>
    </w:p>
    <w:p w14:paraId="2683EC19" w14:textId="77777777" w:rsidR="00FB7CB4" w:rsidRPr="003F31DD" w:rsidRDefault="00FB7CB4" w:rsidP="00A32E1B">
      <w:pPr>
        <w:spacing w:line="276" w:lineRule="auto"/>
        <w:jc w:val="both"/>
        <w:rPr>
          <w:rFonts w:ascii="Arial Narrow" w:hAnsi="Arial Narrow"/>
          <w:sz w:val="22"/>
          <w:szCs w:val="22"/>
        </w:rPr>
      </w:pPr>
    </w:p>
    <w:p w14:paraId="2E0550BA" w14:textId="6AAFF150" w:rsidR="00FB7CB4" w:rsidRPr="003F31DD" w:rsidRDefault="00FB7CB4" w:rsidP="009D3325">
      <w:pPr>
        <w:pStyle w:val="Nagwek1"/>
        <w:numPr>
          <w:ilvl w:val="0"/>
          <w:numId w:val="1"/>
        </w:numPr>
        <w:spacing w:line="276" w:lineRule="auto"/>
        <w:jc w:val="both"/>
        <w:rPr>
          <w:rFonts w:ascii="Arial Narrow" w:hAnsi="Arial Narrow"/>
          <w:bCs/>
          <w:szCs w:val="22"/>
        </w:rPr>
      </w:pPr>
      <w:r w:rsidRPr="003F31DD">
        <w:rPr>
          <w:rFonts w:ascii="Arial Narrow" w:hAnsi="Arial Narrow"/>
          <w:bCs/>
          <w:szCs w:val="22"/>
        </w:rPr>
        <w:t>WYKAZ ZAŁĄCZNIKÓW DO SPECYFIKACJI ISTOTNYCH WARUNKÓW ZAMÓWIENIA</w:t>
      </w:r>
      <w:bookmarkEnd w:id="26"/>
    </w:p>
    <w:p w14:paraId="1CF6BAA7" w14:textId="77777777" w:rsidR="00FB7CB4" w:rsidRPr="003F31DD" w:rsidRDefault="00FB7CB4" w:rsidP="00A32E1B">
      <w:pPr>
        <w:tabs>
          <w:tab w:val="left" w:pos="1440"/>
          <w:tab w:val="left" w:pos="1800"/>
        </w:tabs>
        <w:spacing w:line="276" w:lineRule="auto"/>
        <w:jc w:val="both"/>
        <w:rPr>
          <w:rFonts w:ascii="Arial Narrow" w:hAnsi="Arial Narrow" w:cs="Arial"/>
          <w:sz w:val="22"/>
          <w:szCs w:val="22"/>
        </w:rPr>
      </w:pPr>
    </w:p>
    <w:p w14:paraId="40634C4B" w14:textId="7B19FD3B" w:rsidR="00FB7CB4" w:rsidRPr="003F31DD" w:rsidRDefault="00FB7CB4" w:rsidP="00A32E1B">
      <w:pPr>
        <w:tabs>
          <w:tab w:val="left" w:pos="1440"/>
          <w:tab w:val="left" w:pos="1800"/>
        </w:tabs>
        <w:spacing w:line="276" w:lineRule="auto"/>
        <w:rPr>
          <w:rFonts w:ascii="Arial Narrow" w:hAnsi="Arial Narrow" w:cs="Arial"/>
          <w:sz w:val="22"/>
          <w:szCs w:val="22"/>
        </w:rPr>
      </w:pPr>
      <w:r w:rsidRPr="003F31DD">
        <w:rPr>
          <w:rFonts w:ascii="Arial Narrow" w:hAnsi="Arial Narrow" w:cs="Arial"/>
          <w:sz w:val="22"/>
          <w:szCs w:val="22"/>
        </w:rPr>
        <w:t>Załącznik nr 1</w:t>
      </w:r>
      <w:r w:rsidRPr="003F31DD">
        <w:rPr>
          <w:rFonts w:ascii="Arial Narrow" w:hAnsi="Arial Narrow" w:cs="Arial"/>
          <w:sz w:val="22"/>
          <w:szCs w:val="22"/>
        </w:rPr>
        <w:tab/>
      </w:r>
      <w:r w:rsidRPr="003F31DD">
        <w:rPr>
          <w:rFonts w:ascii="Arial Narrow" w:hAnsi="Arial Narrow" w:cs="Arial"/>
          <w:sz w:val="22"/>
          <w:szCs w:val="22"/>
        </w:rPr>
        <w:tab/>
        <w:t>Formularz ofertowy</w:t>
      </w:r>
    </w:p>
    <w:p w14:paraId="22696753" w14:textId="1D44472B" w:rsidR="008B0D7E" w:rsidRPr="003F31DD" w:rsidRDefault="00FB7CB4" w:rsidP="00977262">
      <w:pPr>
        <w:tabs>
          <w:tab w:val="left" w:pos="1440"/>
          <w:tab w:val="left" w:pos="1800"/>
        </w:tabs>
        <w:spacing w:line="276" w:lineRule="auto"/>
        <w:rPr>
          <w:rFonts w:ascii="Arial Narrow" w:hAnsi="Arial Narrow" w:cs="Arial"/>
          <w:sz w:val="22"/>
          <w:szCs w:val="22"/>
        </w:rPr>
      </w:pPr>
      <w:r w:rsidRPr="003F31DD">
        <w:rPr>
          <w:rFonts w:ascii="Arial Narrow" w:hAnsi="Arial Narrow" w:cs="Arial"/>
          <w:sz w:val="22"/>
          <w:szCs w:val="22"/>
        </w:rPr>
        <w:t>Załącznik nr 2</w:t>
      </w:r>
      <w:r w:rsidR="00727B5C" w:rsidRPr="003F31DD">
        <w:rPr>
          <w:rFonts w:ascii="Arial Narrow" w:hAnsi="Arial Narrow" w:cs="Arial"/>
          <w:sz w:val="22"/>
          <w:szCs w:val="22"/>
        </w:rPr>
        <w:t xml:space="preserve">. </w:t>
      </w:r>
      <w:r w:rsidRPr="003F31DD">
        <w:rPr>
          <w:rFonts w:ascii="Arial Narrow" w:hAnsi="Arial Narrow" w:cs="Arial"/>
          <w:sz w:val="22"/>
          <w:szCs w:val="22"/>
        </w:rPr>
        <w:tab/>
      </w:r>
      <w:r w:rsidR="00EC0B30">
        <w:rPr>
          <w:rFonts w:ascii="Arial Narrow" w:hAnsi="Arial Narrow" w:cs="Arial"/>
          <w:sz w:val="22"/>
          <w:szCs w:val="22"/>
        </w:rPr>
        <w:tab/>
      </w:r>
      <w:r w:rsidRPr="003F31DD">
        <w:rPr>
          <w:rFonts w:ascii="Arial Narrow" w:hAnsi="Arial Narrow" w:cs="Arial"/>
          <w:sz w:val="22"/>
          <w:szCs w:val="22"/>
        </w:rPr>
        <w:t xml:space="preserve">Opis przedmiotu zamówienia </w:t>
      </w:r>
    </w:p>
    <w:p w14:paraId="40ADACC0" w14:textId="5F6B0D2B" w:rsidR="008B0D7E" w:rsidRPr="003F31DD" w:rsidRDefault="008B0D7E" w:rsidP="008B0D7E">
      <w:pPr>
        <w:pStyle w:val="Tekstpodstawowy2"/>
        <w:tabs>
          <w:tab w:val="left" w:pos="1440"/>
          <w:tab w:val="left" w:pos="1800"/>
        </w:tabs>
        <w:spacing w:line="276" w:lineRule="auto"/>
        <w:jc w:val="left"/>
        <w:rPr>
          <w:rFonts w:ascii="Arial Narrow" w:hAnsi="Arial Narrow"/>
          <w:szCs w:val="22"/>
        </w:rPr>
      </w:pPr>
      <w:r w:rsidRPr="003F31DD">
        <w:rPr>
          <w:rFonts w:ascii="Arial Narrow" w:hAnsi="Arial Narrow"/>
          <w:szCs w:val="22"/>
        </w:rPr>
        <w:t xml:space="preserve">Załącznik nr 3   </w:t>
      </w:r>
      <w:r w:rsidRPr="003F31DD">
        <w:rPr>
          <w:rFonts w:ascii="Arial Narrow" w:hAnsi="Arial Narrow"/>
          <w:szCs w:val="22"/>
        </w:rPr>
        <w:tab/>
      </w:r>
      <w:r w:rsidR="00EC0B30">
        <w:rPr>
          <w:rFonts w:ascii="Arial Narrow" w:hAnsi="Arial Narrow"/>
          <w:szCs w:val="22"/>
        </w:rPr>
        <w:tab/>
      </w:r>
      <w:r w:rsidRPr="003F31DD">
        <w:rPr>
          <w:rFonts w:ascii="Arial Narrow" w:hAnsi="Arial Narrow"/>
          <w:szCs w:val="22"/>
        </w:rPr>
        <w:t>Oświadczenie o grupie kapitałowej</w:t>
      </w:r>
    </w:p>
    <w:p w14:paraId="24C6082B" w14:textId="7987BE41" w:rsidR="00FB7CB4" w:rsidRPr="003F31DD" w:rsidRDefault="008B0D7E" w:rsidP="00EC403F">
      <w:pPr>
        <w:tabs>
          <w:tab w:val="left" w:pos="1440"/>
          <w:tab w:val="left" w:pos="1800"/>
        </w:tabs>
        <w:spacing w:line="276" w:lineRule="auto"/>
        <w:ind w:left="1843" w:hanging="1843"/>
        <w:rPr>
          <w:rFonts w:ascii="Arial Narrow" w:hAnsi="Arial Narrow" w:cs="Arial"/>
          <w:bCs/>
          <w:sz w:val="22"/>
          <w:szCs w:val="22"/>
        </w:rPr>
      </w:pPr>
      <w:r w:rsidRPr="003F31DD">
        <w:rPr>
          <w:rFonts w:ascii="Arial Narrow" w:hAnsi="Arial Narrow" w:cs="Arial"/>
          <w:sz w:val="22"/>
          <w:szCs w:val="22"/>
        </w:rPr>
        <w:lastRenderedPageBreak/>
        <w:t>Z</w:t>
      </w:r>
      <w:r w:rsidR="00FB7CB4" w:rsidRPr="003F31DD">
        <w:rPr>
          <w:rFonts w:ascii="Arial Narrow" w:hAnsi="Arial Narrow" w:cs="Arial"/>
          <w:sz w:val="22"/>
          <w:szCs w:val="22"/>
        </w:rPr>
        <w:t xml:space="preserve">ałącznik nr </w:t>
      </w:r>
      <w:r w:rsidRPr="003F31DD">
        <w:rPr>
          <w:rFonts w:ascii="Arial Narrow" w:hAnsi="Arial Narrow" w:cs="Arial"/>
          <w:sz w:val="22"/>
          <w:szCs w:val="22"/>
        </w:rPr>
        <w:t>4</w:t>
      </w:r>
      <w:r w:rsidR="00FB7CB4" w:rsidRPr="003F31DD">
        <w:rPr>
          <w:rFonts w:ascii="Arial Narrow" w:hAnsi="Arial Narrow" w:cs="Arial"/>
          <w:sz w:val="22"/>
          <w:szCs w:val="22"/>
        </w:rPr>
        <w:tab/>
      </w:r>
      <w:r w:rsidR="00FB7CB4" w:rsidRPr="003F31DD">
        <w:rPr>
          <w:rFonts w:ascii="Arial Narrow" w:hAnsi="Arial Narrow" w:cs="Arial"/>
          <w:sz w:val="22"/>
          <w:szCs w:val="22"/>
        </w:rPr>
        <w:tab/>
      </w:r>
      <w:r w:rsidR="00FB7CB4" w:rsidRPr="003F31DD">
        <w:rPr>
          <w:rFonts w:ascii="Arial Narrow" w:hAnsi="Arial Narrow" w:cs="Arial"/>
          <w:bCs/>
          <w:sz w:val="22"/>
          <w:szCs w:val="22"/>
        </w:rPr>
        <w:t xml:space="preserve">Oświadczenie Wykonawcy o spełnieniu warunków udziału </w:t>
      </w:r>
      <w:r w:rsidR="00FB7CB4" w:rsidRPr="003F31DD">
        <w:rPr>
          <w:rFonts w:ascii="Arial Narrow" w:hAnsi="Arial Narrow" w:cs="Arial"/>
          <w:bCs/>
          <w:sz w:val="22"/>
          <w:szCs w:val="22"/>
        </w:rPr>
        <w:br/>
        <w:t xml:space="preserve">w postępowaniu oraz o braku podstaw do wykluczenia - wzór, </w:t>
      </w:r>
    </w:p>
    <w:p w14:paraId="4B10C3B0" w14:textId="538B11A2" w:rsidR="00D152BB" w:rsidRPr="003F31DD" w:rsidRDefault="00FB7CB4" w:rsidP="00A32E1B">
      <w:pPr>
        <w:pStyle w:val="Tekstpodstawowy2"/>
        <w:tabs>
          <w:tab w:val="left" w:pos="1440"/>
          <w:tab w:val="left" w:pos="1800"/>
        </w:tabs>
        <w:spacing w:line="276" w:lineRule="auto"/>
        <w:jc w:val="left"/>
        <w:rPr>
          <w:rFonts w:ascii="Arial Narrow" w:hAnsi="Arial Narrow"/>
          <w:szCs w:val="22"/>
        </w:rPr>
      </w:pPr>
      <w:r w:rsidRPr="003F31DD">
        <w:rPr>
          <w:rFonts w:ascii="Arial Narrow" w:hAnsi="Arial Narrow"/>
          <w:szCs w:val="22"/>
        </w:rPr>
        <w:t>Załącznik nr 5</w:t>
      </w:r>
      <w:r w:rsidR="00EC0B30">
        <w:rPr>
          <w:rFonts w:ascii="Arial Narrow" w:hAnsi="Arial Narrow"/>
          <w:szCs w:val="22"/>
        </w:rPr>
        <w:tab/>
      </w:r>
      <w:r w:rsidRPr="003F31DD">
        <w:rPr>
          <w:rFonts w:ascii="Arial Narrow" w:hAnsi="Arial Narrow"/>
          <w:szCs w:val="22"/>
        </w:rPr>
        <w:tab/>
        <w:t>Wzór umow</w:t>
      </w:r>
      <w:r w:rsidR="00D152BB" w:rsidRPr="003F31DD">
        <w:rPr>
          <w:rFonts w:ascii="Arial Narrow" w:hAnsi="Arial Narrow"/>
          <w:szCs w:val="22"/>
        </w:rPr>
        <w:t>y</w:t>
      </w:r>
      <w:r w:rsidR="00F00B7A" w:rsidRPr="003F31DD">
        <w:rPr>
          <w:rFonts w:ascii="Arial Narrow" w:hAnsi="Arial Narrow"/>
          <w:szCs w:val="22"/>
        </w:rPr>
        <w:t xml:space="preserve"> </w:t>
      </w:r>
    </w:p>
    <w:p w14:paraId="45D6D978" w14:textId="0D3F425A" w:rsidR="00D152BB" w:rsidRPr="003F31DD" w:rsidRDefault="00D152BB" w:rsidP="00A32E1B">
      <w:pPr>
        <w:pStyle w:val="Tekstpodstawowy2"/>
        <w:tabs>
          <w:tab w:val="left" w:pos="1440"/>
          <w:tab w:val="left" w:pos="1800"/>
        </w:tabs>
        <w:spacing w:line="276" w:lineRule="auto"/>
        <w:jc w:val="left"/>
        <w:rPr>
          <w:rFonts w:ascii="Arial Narrow" w:hAnsi="Arial Narrow"/>
          <w:szCs w:val="22"/>
        </w:rPr>
      </w:pPr>
      <w:r w:rsidRPr="003F31DD">
        <w:rPr>
          <w:rFonts w:ascii="Arial Narrow" w:hAnsi="Arial Narrow"/>
          <w:szCs w:val="22"/>
        </w:rPr>
        <w:t xml:space="preserve">Załącznik nr </w:t>
      </w:r>
      <w:r w:rsidR="004B275D" w:rsidRPr="003F31DD">
        <w:rPr>
          <w:rFonts w:ascii="Arial Narrow" w:hAnsi="Arial Narrow"/>
          <w:szCs w:val="22"/>
        </w:rPr>
        <w:t>6</w:t>
      </w:r>
      <w:r w:rsidRPr="003F31DD">
        <w:rPr>
          <w:rFonts w:ascii="Arial Narrow" w:hAnsi="Arial Narrow"/>
          <w:szCs w:val="22"/>
        </w:rPr>
        <w:t xml:space="preserve"> </w:t>
      </w:r>
      <w:r w:rsidR="00A32E1B" w:rsidRPr="003F31DD">
        <w:rPr>
          <w:rFonts w:ascii="Arial Narrow" w:hAnsi="Arial Narrow"/>
          <w:szCs w:val="22"/>
        </w:rPr>
        <w:tab/>
      </w:r>
      <w:r w:rsidR="00A32E1B" w:rsidRPr="003F31DD">
        <w:rPr>
          <w:rFonts w:ascii="Arial Narrow" w:hAnsi="Arial Narrow"/>
          <w:szCs w:val="22"/>
        </w:rPr>
        <w:tab/>
      </w:r>
      <w:r w:rsidRPr="003F31DD">
        <w:rPr>
          <w:rFonts w:ascii="Arial Narrow" w:hAnsi="Arial Narrow"/>
          <w:szCs w:val="22"/>
        </w:rPr>
        <w:t xml:space="preserve">Wykaz </w:t>
      </w:r>
      <w:r w:rsidR="00F00B7A" w:rsidRPr="003F31DD">
        <w:rPr>
          <w:rFonts w:ascii="Arial Narrow" w:hAnsi="Arial Narrow"/>
          <w:szCs w:val="22"/>
        </w:rPr>
        <w:t>usług</w:t>
      </w:r>
    </w:p>
    <w:p w14:paraId="665E1DA0" w14:textId="00A2CD48" w:rsidR="00A32E1B" w:rsidRPr="003F31DD" w:rsidRDefault="00A32E1B" w:rsidP="00A32E1B">
      <w:pPr>
        <w:pStyle w:val="Tekstpodstawowy2"/>
        <w:tabs>
          <w:tab w:val="left" w:pos="1440"/>
          <w:tab w:val="left" w:pos="1800"/>
        </w:tabs>
        <w:spacing w:line="276" w:lineRule="auto"/>
        <w:jc w:val="left"/>
        <w:rPr>
          <w:rFonts w:ascii="Arial Narrow" w:hAnsi="Arial Narrow"/>
          <w:szCs w:val="22"/>
        </w:rPr>
      </w:pPr>
      <w:r w:rsidRPr="003F31DD">
        <w:rPr>
          <w:rFonts w:ascii="Arial Narrow" w:hAnsi="Arial Narrow"/>
          <w:szCs w:val="22"/>
        </w:rPr>
        <w:t xml:space="preserve">Załącznik nr </w:t>
      </w:r>
      <w:r w:rsidR="004B275D" w:rsidRPr="003F31DD">
        <w:rPr>
          <w:rFonts w:ascii="Arial Narrow" w:hAnsi="Arial Narrow"/>
          <w:szCs w:val="22"/>
        </w:rPr>
        <w:t>7</w:t>
      </w:r>
      <w:r w:rsidRPr="003F31DD">
        <w:rPr>
          <w:rFonts w:ascii="Arial Narrow" w:hAnsi="Arial Narrow"/>
          <w:szCs w:val="22"/>
        </w:rPr>
        <w:t xml:space="preserve">     </w:t>
      </w:r>
      <w:r w:rsidR="00FB4370" w:rsidRPr="003F31DD">
        <w:rPr>
          <w:rFonts w:ascii="Arial Narrow" w:hAnsi="Arial Narrow"/>
          <w:szCs w:val="22"/>
        </w:rPr>
        <w:t xml:space="preserve">  </w:t>
      </w:r>
      <w:r w:rsidRPr="003F31DD">
        <w:rPr>
          <w:rFonts w:ascii="Arial Narrow" w:hAnsi="Arial Narrow"/>
          <w:szCs w:val="22"/>
        </w:rPr>
        <w:t xml:space="preserve"> </w:t>
      </w:r>
      <w:r w:rsidR="00EC0B30">
        <w:rPr>
          <w:rFonts w:ascii="Arial Narrow" w:hAnsi="Arial Narrow"/>
          <w:szCs w:val="22"/>
        </w:rPr>
        <w:tab/>
      </w:r>
      <w:r w:rsidRPr="003F31DD">
        <w:rPr>
          <w:rFonts w:ascii="Arial Narrow" w:hAnsi="Arial Narrow"/>
          <w:szCs w:val="22"/>
        </w:rPr>
        <w:t>Wzór zobowiązania podmiotu trzeciego</w:t>
      </w:r>
    </w:p>
    <w:p w14:paraId="6CC834FB" w14:textId="77777777" w:rsidR="008B0D38" w:rsidRDefault="006051A0" w:rsidP="00A32E1B">
      <w:pPr>
        <w:pStyle w:val="Tekstpodstawowy2"/>
        <w:tabs>
          <w:tab w:val="left" w:pos="1440"/>
          <w:tab w:val="left" w:pos="1800"/>
        </w:tabs>
        <w:spacing w:line="276" w:lineRule="auto"/>
        <w:jc w:val="left"/>
        <w:rPr>
          <w:rFonts w:ascii="Arial Narrow" w:hAnsi="Arial Narrow"/>
          <w:szCs w:val="22"/>
        </w:rPr>
      </w:pPr>
      <w:r w:rsidRPr="003F31DD">
        <w:rPr>
          <w:rFonts w:ascii="Arial Narrow" w:hAnsi="Arial Narrow"/>
          <w:szCs w:val="22"/>
        </w:rPr>
        <w:t xml:space="preserve">Załącznik nr </w:t>
      </w:r>
      <w:r w:rsidR="004B275D" w:rsidRPr="003F31DD">
        <w:rPr>
          <w:rFonts w:ascii="Arial Narrow" w:hAnsi="Arial Narrow"/>
          <w:szCs w:val="22"/>
        </w:rPr>
        <w:t>8</w:t>
      </w:r>
      <w:r w:rsidRPr="003F31DD">
        <w:rPr>
          <w:rFonts w:ascii="Arial Narrow" w:hAnsi="Arial Narrow"/>
          <w:szCs w:val="22"/>
        </w:rPr>
        <w:t xml:space="preserve">     </w:t>
      </w:r>
      <w:r w:rsidR="00FB4370" w:rsidRPr="003F31DD">
        <w:rPr>
          <w:rFonts w:ascii="Arial Narrow" w:hAnsi="Arial Narrow"/>
          <w:szCs w:val="22"/>
        </w:rPr>
        <w:t xml:space="preserve">   </w:t>
      </w:r>
      <w:r w:rsidR="00F02B39">
        <w:rPr>
          <w:rFonts w:ascii="Arial Narrow" w:hAnsi="Arial Narrow"/>
          <w:szCs w:val="22"/>
        </w:rPr>
        <w:tab/>
      </w:r>
      <w:r w:rsidRPr="003F31DD">
        <w:rPr>
          <w:rFonts w:ascii="Arial Narrow" w:hAnsi="Arial Narrow"/>
          <w:szCs w:val="22"/>
        </w:rPr>
        <w:t>Podział zadań między członków Konsorcju</w:t>
      </w:r>
      <w:r w:rsidR="00977262" w:rsidRPr="003F31DD">
        <w:rPr>
          <w:rFonts w:ascii="Arial Narrow" w:hAnsi="Arial Narrow"/>
          <w:szCs w:val="22"/>
        </w:rPr>
        <w:t>m</w:t>
      </w:r>
    </w:p>
    <w:p w14:paraId="0DCCCCD4" w14:textId="5861E5DF" w:rsidR="00785CAC" w:rsidRDefault="00785CAC" w:rsidP="00A32E1B">
      <w:pPr>
        <w:pStyle w:val="Tekstpodstawowy2"/>
        <w:tabs>
          <w:tab w:val="left" w:pos="1440"/>
          <w:tab w:val="left" w:pos="1800"/>
        </w:tabs>
        <w:spacing w:line="276" w:lineRule="auto"/>
        <w:jc w:val="left"/>
        <w:rPr>
          <w:rFonts w:ascii="Arial Narrow" w:hAnsi="Arial Narrow"/>
          <w:szCs w:val="22"/>
        </w:rPr>
      </w:pPr>
      <w:r>
        <w:rPr>
          <w:rFonts w:ascii="Arial Narrow" w:hAnsi="Arial Narrow"/>
          <w:szCs w:val="22"/>
        </w:rPr>
        <w:t>Załącznik nr 9             Wykaz osób na potwierdzenie spełniania warunków udziału</w:t>
      </w:r>
    </w:p>
    <w:p w14:paraId="5953AB4A" w14:textId="2D3E08A9" w:rsidR="00785CAC" w:rsidRPr="003F31DD" w:rsidRDefault="00785CAC" w:rsidP="00A32E1B">
      <w:pPr>
        <w:pStyle w:val="Tekstpodstawowy2"/>
        <w:tabs>
          <w:tab w:val="left" w:pos="1440"/>
          <w:tab w:val="left" w:pos="1800"/>
        </w:tabs>
        <w:spacing w:line="276" w:lineRule="auto"/>
        <w:jc w:val="left"/>
        <w:rPr>
          <w:rFonts w:ascii="Arial Narrow" w:hAnsi="Arial Narrow"/>
          <w:szCs w:val="22"/>
        </w:rPr>
        <w:sectPr w:rsidR="00785CAC" w:rsidRPr="003F31DD" w:rsidSect="00C265F8">
          <w:footerReference w:type="default" r:id="rId13"/>
          <w:type w:val="continuous"/>
          <w:pgSz w:w="11906" w:h="16838"/>
          <w:pgMar w:top="1417" w:right="1417" w:bottom="1417" w:left="1417" w:header="708" w:footer="708" w:gutter="0"/>
          <w:cols w:space="708"/>
          <w:titlePg/>
          <w:docGrid w:linePitch="360"/>
        </w:sectPr>
      </w:pPr>
      <w:r>
        <w:rPr>
          <w:rFonts w:ascii="Arial Narrow" w:hAnsi="Arial Narrow"/>
          <w:szCs w:val="22"/>
        </w:rPr>
        <w:t>Załącznik nr 10            Wykaz osób na potrzeby oceny ofert</w:t>
      </w:r>
    </w:p>
    <w:p w14:paraId="498EFF5F" w14:textId="6BF6F4AB" w:rsidR="00AE31C7" w:rsidRPr="003F31DD" w:rsidRDefault="00AE31C7" w:rsidP="00646268">
      <w:pPr>
        <w:keepNext/>
        <w:keepLines/>
        <w:autoSpaceDE w:val="0"/>
        <w:autoSpaceDN w:val="0"/>
        <w:adjustRightInd w:val="0"/>
        <w:spacing w:after="120" w:line="276" w:lineRule="auto"/>
        <w:outlineLvl w:val="1"/>
        <w:rPr>
          <w:rFonts w:ascii="Arial Narrow" w:hAnsi="Arial Narrow" w:cs="Arial"/>
          <w:sz w:val="22"/>
          <w:szCs w:val="22"/>
          <w:lang w:eastAsia="en-US"/>
        </w:rPr>
      </w:pPr>
    </w:p>
    <w:sectPr w:rsidR="00AE31C7" w:rsidRPr="003F31DD" w:rsidSect="007F1D0D">
      <w:footerReference w:type="even" r:id="rId14"/>
      <w:footerReference w:type="default" r:id="rId15"/>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8EB9" w14:textId="77777777" w:rsidR="00D04DE0" w:rsidRDefault="00D04DE0">
      <w:r>
        <w:separator/>
      </w:r>
    </w:p>
  </w:endnote>
  <w:endnote w:type="continuationSeparator" w:id="0">
    <w:p w14:paraId="26259396" w14:textId="77777777" w:rsidR="00D04DE0" w:rsidRDefault="00D04DE0">
      <w:r>
        <w:continuationSeparator/>
      </w:r>
    </w:p>
  </w:endnote>
  <w:endnote w:type="continuationNotice" w:id="1">
    <w:p w14:paraId="11ED4EE2" w14:textId="77777777" w:rsidR="00D04DE0" w:rsidRDefault="00D04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17B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F369" w14:textId="77777777" w:rsidR="00DF25A8" w:rsidRDefault="00DF25A8">
    <w:pPr>
      <w:pStyle w:val="Stopka"/>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8FEF" w14:textId="77777777" w:rsidR="00D04DE0" w:rsidRDefault="00D04DE0">
      <w:r>
        <w:separator/>
      </w:r>
    </w:p>
  </w:footnote>
  <w:footnote w:type="continuationSeparator" w:id="0">
    <w:p w14:paraId="086B05B1" w14:textId="77777777" w:rsidR="00D04DE0" w:rsidRDefault="00D04DE0">
      <w:r>
        <w:continuationSeparator/>
      </w:r>
    </w:p>
  </w:footnote>
  <w:footnote w:type="continuationNotice" w:id="1">
    <w:p w14:paraId="231CD70A" w14:textId="77777777" w:rsidR="00D04DE0" w:rsidRDefault="00D04D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1110" w:hanging="360"/>
      </w:pPr>
      <w:rPr>
        <w:rFonts w:ascii="Arial Narrow" w:hAnsi="Arial Narrow" w:cs="Arial Narrow" w:hint="default"/>
        <w:b/>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2"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Georgia" w:hAnsi="Georgia" w:cs="Georgia"/>
        <w:color w:val="000000"/>
        <w:sz w:val="20"/>
      </w:rPr>
    </w:lvl>
    <w:lvl w:ilvl="1">
      <w:start w:val="1"/>
      <w:numFmt w:val="decimal"/>
      <w:lvlText w:val="%2)"/>
      <w:lvlJc w:val="left"/>
      <w:pPr>
        <w:tabs>
          <w:tab w:val="num" w:pos="0"/>
        </w:tabs>
        <w:ind w:left="1440" w:hanging="360"/>
      </w:pPr>
      <w:rPr>
        <w:rFonts w:ascii="Georgia" w:hAnsi="Georgia" w:cs="Georgia"/>
        <w:color w:val="000000"/>
        <w:sz w:val="20"/>
      </w:rPr>
    </w:lvl>
    <w:lvl w:ilvl="2">
      <w:start w:val="1"/>
      <w:numFmt w:val="lowerLetter"/>
      <w:lvlText w:val="%3)"/>
      <w:lvlJc w:val="left"/>
      <w:pPr>
        <w:tabs>
          <w:tab w:val="num" w:pos="0"/>
        </w:tabs>
        <w:ind w:left="2160" w:hanging="180"/>
      </w:pPr>
      <w:rPr>
        <w:rFonts w:ascii="Georgia" w:hAnsi="Georgia" w:cs="Georgia"/>
        <w:color w:val="000000"/>
        <w:sz w:val="20"/>
      </w:rPr>
    </w:lvl>
    <w:lvl w:ilvl="3">
      <w:start w:val="1"/>
      <w:numFmt w:val="decimal"/>
      <w:lvlText w:val="%4."/>
      <w:lvlJc w:val="left"/>
      <w:pPr>
        <w:tabs>
          <w:tab w:val="num" w:pos="0"/>
        </w:tabs>
        <w:ind w:left="2880" w:hanging="360"/>
      </w:pPr>
      <w:rPr>
        <w:rFonts w:ascii="Georgia" w:hAnsi="Georgia" w:cs="Georgia"/>
        <w:color w:val="000000"/>
        <w:sz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5"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9" w15:restartNumberingAfterBreak="0">
    <w:nsid w:val="0D12219D"/>
    <w:multiLevelType w:val="hybridMultilevel"/>
    <w:tmpl w:val="6B2E3666"/>
    <w:lvl w:ilvl="0" w:tplc="04150011">
      <w:start w:val="1"/>
      <w:numFmt w:val="decimal"/>
      <w:lvlText w:val="%1)"/>
      <w:lvlJc w:val="left"/>
      <w:pPr>
        <w:ind w:left="2784" w:hanging="360"/>
      </w:p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10" w15:restartNumberingAfterBreak="0">
    <w:nsid w:val="12D11988"/>
    <w:multiLevelType w:val="hybridMultilevel"/>
    <w:tmpl w:val="68A2A5F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1B955059"/>
    <w:multiLevelType w:val="hybridMultilevel"/>
    <w:tmpl w:val="855ED508"/>
    <w:lvl w:ilvl="0" w:tplc="F90CD3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6025B8"/>
    <w:multiLevelType w:val="hybridMultilevel"/>
    <w:tmpl w:val="0DE43A0C"/>
    <w:lvl w:ilvl="0" w:tplc="8410FACC">
      <w:start w:val="470"/>
      <w:numFmt w:val="decimal"/>
      <w:lvlText w:val="%1"/>
      <w:lvlJc w:val="left"/>
      <w:pPr>
        <w:ind w:left="1089" w:hanging="38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93B653E"/>
    <w:multiLevelType w:val="hybridMultilevel"/>
    <w:tmpl w:val="889A2210"/>
    <w:lvl w:ilvl="0" w:tplc="04AA33FC">
      <w:start w:val="900"/>
      <w:numFmt w:val="decimal"/>
      <w:lvlText w:val="%1"/>
      <w:lvlJc w:val="left"/>
      <w:pPr>
        <w:ind w:left="1236" w:hanging="384"/>
      </w:pPr>
      <w:rPr>
        <w:rFonts w:hint="default"/>
        <w:b/>
        <w:bCs/>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7"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8" w15:restartNumberingAfterBreak="0">
    <w:nsid w:val="33E63148"/>
    <w:multiLevelType w:val="multilevel"/>
    <w:tmpl w:val="9C98E9DC"/>
    <w:lvl w:ilvl="0">
      <w:start w:val="1"/>
      <w:numFmt w:val="decimal"/>
      <w:lvlText w:val="%1)"/>
      <w:lvlJc w:val="left"/>
      <w:pPr>
        <w:ind w:left="720" w:hanging="360"/>
      </w:pPr>
    </w:lvl>
    <w:lvl w:ilvl="1">
      <w:start w:val="4"/>
      <w:numFmt w:val="decimal"/>
      <w:lvlText w:val="%2"/>
      <w:lvlJc w:val="left"/>
      <w:pPr>
        <w:ind w:left="1440" w:hanging="360"/>
      </w:pPr>
    </w:lvl>
    <w:lvl w:ilvl="2">
      <w:start w:val="3"/>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39DE4530"/>
    <w:multiLevelType w:val="hybridMultilevel"/>
    <w:tmpl w:val="0BE25AD2"/>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3EB90C57"/>
    <w:multiLevelType w:val="hybridMultilevel"/>
    <w:tmpl w:val="AD480D40"/>
    <w:lvl w:ilvl="0" w:tplc="ACA49298">
      <w:start w:val="5953"/>
      <w:numFmt w:val="decimal"/>
      <w:lvlText w:val="%1"/>
      <w:lvlJc w:val="left"/>
      <w:pPr>
        <w:ind w:left="1189" w:hanging="48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EC8526C"/>
    <w:multiLevelType w:val="hybridMultilevel"/>
    <w:tmpl w:val="F0E29020"/>
    <w:lvl w:ilvl="0" w:tplc="A0FEC526">
      <w:start w:val="900"/>
      <w:numFmt w:val="decimal"/>
      <w:lvlText w:val="%1"/>
      <w:lvlJc w:val="left"/>
      <w:pPr>
        <w:ind w:left="1473" w:hanging="384"/>
      </w:pPr>
      <w:rPr>
        <w:rFonts w:hint="default"/>
      </w:r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4"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BB0542"/>
    <w:multiLevelType w:val="hybridMultilevel"/>
    <w:tmpl w:val="6B7CCAB4"/>
    <w:lvl w:ilvl="0" w:tplc="7E529116">
      <w:start w:val="2352"/>
      <w:numFmt w:val="decimal"/>
      <w:lvlText w:val="%1"/>
      <w:lvlJc w:val="left"/>
      <w:pPr>
        <w:ind w:left="1209" w:hanging="50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53215DD9"/>
    <w:multiLevelType w:val="multilevel"/>
    <w:tmpl w:val="7EF858E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2064" w:hanging="504"/>
      </w:pPr>
      <w:rPr>
        <w:rFonts w:cs="Times New Roman"/>
        <w:b w:val="0"/>
        <w:bCs/>
        <w:color w:val="auto"/>
      </w:rPr>
    </w:lvl>
    <w:lvl w:ilvl="3">
      <w:start w:val="1"/>
      <w:numFmt w:val="decimal"/>
      <w:lvlText w:val="%1.%2.%3.%4."/>
      <w:lvlJc w:val="left"/>
      <w:pPr>
        <w:ind w:left="1499" w:hanging="648"/>
      </w:pPr>
      <w:rPr>
        <w:rFonts w:cs="Times New Roman"/>
        <w:b w:val="0"/>
        <w:bCs/>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31"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2"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4" w15:restartNumberingAfterBreak="0">
    <w:nsid w:val="630757FD"/>
    <w:multiLevelType w:val="hybridMultilevel"/>
    <w:tmpl w:val="910CF1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36"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37BD5"/>
    <w:multiLevelType w:val="hybridMultilevel"/>
    <w:tmpl w:val="FC4237FE"/>
    <w:lvl w:ilvl="0" w:tplc="04150005">
      <w:start w:val="1"/>
      <w:numFmt w:val="bullet"/>
      <w:lvlText w:val=""/>
      <w:lvlJc w:val="left"/>
      <w:pPr>
        <w:ind w:left="1280" w:hanging="360"/>
      </w:pPr>
      <w:rPr>
        <w:rFonts w:ascii="Wingdings" w:hAnsi="Wingdings" w:hint="default"/>
      </w:rPr>
    </w:lvl>
    <w:lvl w:ilvl="1" w:tplc="04150003">
      <w:start w:val="1"/>
      <w:numFmt w:val="bullet"/>
      <w:lvlText w:val="o"/>
      <w:lvlJc w:val="left"/>
      <w:pPr>
        <w:ind w:left="2000" w:hanging="360"/>
      </w:pPr>
      <w:rPr>
        <w:rFonts w:ascii="Courier New" w:hAnsi="Courier New" w:cs="Courier New" w:hint="default"/>
      </w:rPr>
    </w:lvl>
    <w:lvl w:ilvl="2" w:tplc="04150005">
      <w:start w:val="1"/>
      <w:numFmt w:val="bullet"/>
      <w:lvlText w:val=""/>
      <w:lvlJc w:val="left"/>
      <w:pPr>
        <w:ind w:left="2720" w:hanging="360"/>
      </w:pPr>
      <w:rPr>
        <w:rFonts w:ascii="Wingdings" w:hAnsi="Wingdings" w:hint="default"/>
      </w:rPr>
    </w:lvl>
    <w:lvl w:ilvl="3" w:tplc="04150001">
      <w:start w:val="1"/>
      <w:numFmt w:val="bullet"/>
      <w:lvlText w:val=""/>
      <w:lvlJc w:val="left"/>
      <w:pPr>
        <w:ind w:left="3440" w:hanging="360"/>
      </w:pPr>
      <w:rPr>
        <w:rFonts w:ascii="Symbol" w:hAnsi="Symbol" w:hint="default"/>
      </w:rPr>
    </w:lvl>
    <w:lvl w:ilvl="4" w:tplc="04150003">
      <w:start w:val="1"/>
      <w:numFmt w:val="bullet"/>
      <w:lvlText w:val="o"/>
      <w:lvlJc w:val="left"/>
      <w:pPr>
        <w:ind w:left="4160" w:hanging="360"/>
      </w:pPr>
      <w:rPr>
        <w:rFonts w:ascii="Courier New" w:hAnsi="Courier New" w:cs="Courier New" w:hint="default"/>
      </w:rPr>
    </w:lvl>
    <w:lvl w:ilvl="5" w:tplc="04150005">
      <w:start w:val="1"/>
      <w:numFmt w:val="bullet"/>
      <w:lvlText w:val=""/>
      <w:lvlJc w:val="left"/>
      <w:pPr>
        <w:ind w:left="4880" w:hanging="360"/>
      </w:pPr>
      <w:rPr>
        <w:rFonts w:ascii="Wingdings" w:hAnsi="Wingdings" w:hint="default"/>
      </w:rPr>
    </w:lvl>
    <w:lvl w:ilvl="6" w:tplc="04150001">
      <w:start w:val="1"/>
      <w:numFmt w:val="bullet"/>
      <w:lvlText w:val=""/>
      <w:lvlJc w:val="left"/>
      <w:pPr>
        <w:ind w:left="5600" w:hanging="360"/>
      </w:pPr>
      <w:rPr>
        <w:rFonts w:ascii="Symbol" w:hAnsi="Symbol" w:hint="default"/>
      </w:rPr>
    </w:lvl>
    <w:lvl w:ilvl="7" w:tplc="04150003">
      <w:start w:val="1"/>
      <w:numFmt w:val="bullet"/>
      <w:lvlText w:val="o"/>
      <w:lvlJc w:val="left"/>
      <w:pPr>
        <w:ind w:left="6320" w:hanging="360"/>
      </w:pPr>
      <w:rPr>
        <w:rFonts w:ascii="Courier New" w:hAnsi="Courier New" w:cs="Courier New" w:hint="default"/>
      </w:rPr>
    </w:lvl>
    <w:lvl w:ilvl="8" w:tplc="04150005">
      <w:start w:val="1"/>
      <w:numFmt w:val="bullet"/>
      <w:lvlText w:val=""/>
      <w:lvlJc w:val="left"/>
      <w:pPr>
        <w:ind w:left="7040" w:hanging="360"/>
      </w:pPr>
      <w:rPr>
        <w:rFonts w:ascii="Wingdings" w:hAnsi="Wingdings" w:hint="default"/>
      </w:rPr>
    </w:lvl>
  </w:abstractNum>
  <w:abstractNum w:abstractNumId="39"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15:restartNumberingAfterBreak="0">
    <w:nsid w:val="7F9F5BF0"/>
    <w:multiLevelType w:val="hybridMultilevel"/>
    <w:tmpl w:val="7A0EF47C"/>
    <w:lvl w:ilvl="0" w:tplc="B87CF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21"/>
  </w:num>
  <w:num w:numId="9">
    <w:abstractNumId w:val="28"/>
  </w:num>
  <w:num w:numId="10">
    <w:abstractNumId w:val="11"/>
  </w:num>
  <w:num w:numId="11">
    <w:abstractNumId w:val="32"/>
  </w:num>
  <w:num w:numId="12">
    <w:abstractNumId w:val="19"/>
  </w:num>
  <w:num w:numId="13">
    <w:abstractNumId w:val="7"/>
  </w:num>
  <w:num w:numId="14">
    <w:abstractNumId w:val="6"/>
  </w:num>
  <w:num w:numId="15">
    <w:abstractNumId w:val="39"/>
  </w:num>
  <w:num w:numId="16">
    <w:abstractNumId w:val="37"/>
  </w:num>
  <w:num w:numId="17">
    <w:abstractNumId w:val="14"/>
  </w:num>
  <w:num w:numId="18">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8"/>
  </w:num>
  <w:num w:numId="23">
    <w:abstractNumId w:val="26"/>
  </w:num>
  <w:num w:numId="24">
    <w:abstractNumId w:val="10"/>
  </w:num>
  <w:num w:numId="25">
    <w:abstractNumId w:val="9"/>
  </w:num>
  <w:num w:numId="26">
    <w:abstractNumId w:val="40"/>
  </w:num>
  <w:num w:numId="27">
    <w:abstractNumId w:val="3"/>
  </w:num>
  <w:num w:numId="28">
    <w:abstractNumId w:val="34"/>
  </w:num>
  <w:num w:numId="29">
    <w:abstractNumId w:val="12"/>
  </w:num>
  <w:num w:numId="30">
    <w:abstractNumId w:val="38"/>
  </w:num>
  <w:num w:numId="31">
    <w:abstractNumId w:val="27"/>
  </w:num>
  <w:num w:numId="32">
    <w:abstractNumId w:val="13"/>
  </w:num>
  <w:num w:numId="33">
    <w:abstractNumId w:val="18"/>
  </w:num>
  <w:num w:numId="34">
    <w:abstractNumId w:val="18"/>
    <w:lvlOverride w:ilvl="0">
      <w:startOverride w:val="1"/>
    </w:lvlOverride>
  </w:num>
  <w:num w:numId="35">
    <w:abstractNumId w:val="22"/>
  </w:num>
  <w:num w:numId="36">
    <w:abstractNumId w:val="23"/>
  </w:num>
  <w:num w:numId="37">
    <w:abstractNumId w:val="16"/>
  </w:num>
  <w:num w:numId="3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5179"/>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46DD"/>
    <w:rsid w:val="000254E2"/>
    <w:rsid w:val="0002622E"/>
    <w:rsid w:val="0002647A"/>
    <w:rsid w:val="000266E1"/>
    <w:rsid w:val="0003082C"/>
    <w:rsid w:val="0003230E"/>
    <w:rsid w:val="00034A85"/>
    <w:rsid w:val="00035AC1"/>
    <w:rsid w:val="000360AE"/>
    <w:rsid w:val="0003634C"/>
    <w:rsid w:val="000363D7"/>
    <w:rsid w:val="00036D64"/>
    <w:rsid w:val="0003739E"/>
    <w:rsid w:val="000374FC"/>
    <w:rsid w:val="000401C9"/>
    <w:rsid w:val="0004063F"/>
    <w:rsid w:val="0004137A"/>
    <w:rsid w:val="0004314A"/>
    <w:rsid w:val="00043AC9"/>
    <w:rsid w:val="00043CF1"/>
    <w:rsid w:val="0004420E"/>
    <w:rsid w:val="0004455C"/>
    <w:rsid w:val="0004561F"/>
    <w:rsid w:val="000459BD"/>
    <w:rsid w:val="000462AD"/>
    <w:rsid w:val="0004630C"/>
    <w:rsid w:val="0004761A"/>
    <w:rsid w:val="00047A7B"/>
    <w:rsid w:val="00050DF4"/>
    <w:rsid w:val="00050F1D"/>
    <w:rsid w:val="00052BC9"/>
    <w:rsid w:val="00053716"/>
    <w:rsid w:val="00053FA0"/>
    <w:rsid w:val="00054FF4"/>
    <w:rsid w:val="00056453"/>
    <w:rsid w:val="00056BE5"/>
    <w:rsid w:val="00056CB6"/>
    <w:rsid w:val="0005758D"/>
    <w:rsid w:val="00057B82"/>
    <w:rsid w:val="00057F88"/>
    <w:rsid w:val="00060557"/>
    <w:rsid w:val="000610F0"/>
    <w:rsid w:val="000610F4"/>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1C34"/>
    <w:rsid w:val="00072153"/>
    <w:rsid w:val="00072937"/>
    <w:rsid w:val="00073083"/>
    <w:rsid w:val="00073E41"/>
    <w:rsid w:val="000748B5"/>
    <w:rsid w:val="00074A3E"/>
    <w:rsid w:val="0007585F"/>
    <w:rsid w:val="00075AD3"/>
    <w:rsid w:val="00075D6B"/>
    <w:rsid w:val="00075E33"/>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CEE"/>
    <w:rsid w:val="00085E23"/>
    <w:rsid w:val="000862E2"/>
    <w:rsid w:val="0008779C"/>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3CCD"/>
    <w:rsid w:val="000B472B"/>
    <w:rsid w:val="000B4D43"/>
    <w:rsid w:val="000B5217"/>
    <w:rsid w:val="000B581B"/>
    <w:rsid w:val="000B674B"/>
    <w:rsid w:val="000B6CAE"/>
    <w:rsid w:val="000B6E85"/>
    <w:rsid w:val="000B71D8"/>
    <w:rsid w:val="000B7382"/>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424"/>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28B2"/>
    <w:rsid w:val="000F330D"/>
    <w:rsid w:val="000F406B"/>
    <w:rsid w:val="000F42F4"/>
    <w:rsid w:val="000F4993"/>
    <w:rsid w:val="000F4C42"/>
    <w:rsid w:val="000F4E19"/>
    <w:rsid w:val="000F4FBA"/>
    <w:rsid w:val="000F64EC"/>
    <w:rsid w:val="000F6ED2"/>
    <w:rsid w:val="000F70E3"/>
    <w:rsid w:val="001008D0"/>
    <w:rsid w:val="00101654"/>
    <w:rsid w:val="0010267B"/>
    <w:rsid w:val="00102EB1"/>
    <w:rsid w:val="00103224"/>
    <w:rsid w:val="00104016"/>
    <w:rsid w:val="00104230"/>
    <w:rsid w:val="00104A87"/>
    <w:rsid w:val="0010537D"/>
    <w:rsid w:val="0010547E"/>
    <w:rsid w:val="00105758"/>
    <w:rsid w:val="00105CE0"/>
    <w:rsid w:val="00106C25"/>
    <w:rsid w:val="00106CAC"/>
    <w:rsid w:val="001074AE"/>
    <w:rsid w:val="00111F05"/>
    <w:rsid w:val="001121F4"/>
    <w:rsid w:val="001123C8"/>
    <w:rsid w:val="0011282B"/>
    <w:rsid w:val="00114227"/>
    <w:rsid w:val="00114878"/>
    <w:rsid w:val="00114FBF"/>
    <w:rsid w:val="001150DE"/>
    <w:rsid w:val="0011570E"/>
    <w:rsid w:val="00115780"/>
    <w:rsid w:val="001169E3"/>
    <w:rsid w:val="00116D8B"/>
    <w:rsid w:val="00116F26"/>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1B3"/>
    <w:rsid w:val="001312EC"/>
    <w:rsid w:val="0013147F"/>
    <w:rsid w:val="00133467"/>
    <w:rsid w:val="001338DF"/>
    <w:rsid w:val="0013401A"/>
    <w:rsid w:val="0013493C"/>
    <w:rsid w:val="00134960"/>
    <w:rsid w:val="00135032"/>
    <w:rsid w:val="00135CA3"/>
    <w:rsid w:val="00136005"/>
    <w:rsid w:val="00137471"/>
    <w:rsid w:val="001377F9"/>
    <w:rsid w:val="00140155"/>
    <w:rsid w:val="0014040C"/>
    <w:rsid w:val="0014176F"/>
    <w:rsid w:val="00142FF6"/>
    <w:rsid w:val="00143316"/>
    <w:rsid w:val="0014365C"/>
    <w:rsid w:val="001440BE"/>
    <w:rsid w:val="001441C0"/>
    <w:rsid w:val="0014672B"/>
    <w:rsid w:val="00146B2A"/>
    <w:rsid w:val="001479B9"/>
    <w:rsid w:val="00147C60"/>
    <w:rsid w:val="0015079E"/>
    <w:rsid w:val="00151F92"/>
    <w:rsid w:val="00152D2E"/>
    <w:rsid w:val="00153D1F"/>
    <w:rsid w:val="00153F85"/>
    <w:rsid w:val="00154EE4"/>
    <w:rsid w:val="0015586D"/>
    <w:rsid w:val="0015711B"/>
    <w:rsid w:val="00157578"/>
    <w:rsid w:val="00160114"/>
    <w:rsid w:val="0016022C"/>
    <w:rsid w:val="001614A3"/>
    <w:rsid w:val="00161E99"/>
    <w:rsid w:val="00162801"/>
    <w:rsid w:val="001631ED"/>
    <w:rsid w:val="00164319"/>
    <w:rsid w:val="00164391"/>
    <w:rsid w:val="00165495"/>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70D"/>
    <w:rsid w:val="001A7D1F"/>
    <w:rsid w:val="001B0711"/>
    <w:rsid w:val="001B1758"/>
    <w:rsid w:val="001B1DFC"/>
    <w:rsid w:val="001B2417"/>
    <w:rsid w:val="001B2533"/>
    <w:rsid w:val="001B254D"/>
    <w:rsid w:val="001B2B58"/>
    <w:rsid w:val="001B4987"/>
    <w:rsid w:val="001B5FE5"/>
    <w:rsid w:val="001B655D"/>
    <w:rsid w:val="001B67E1"/>
    <w:rsid w:val="001B6D09"/>
    <w:rsid w:val="001B6EC0"/>
    <w:rsid w:val="001C0359"/>
    <w:rsid w:val="001C0774"/>
    <w:rsid w:val="001C07CA"/>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5582"/>
    <w:rsid w:val="001D5609"/>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010"/>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5FD1"/>
    <w:rsid w:val="001F6887"/>
    <w:rsid w:val="001F7B9A"/>
    <w:rsid w:val="001F7BFE"/>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5EC3"/>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193E"/>
    <w:rsid w:val="00231DAF"/>
    <w:rsid w:val="00232456"/>
    <w:rsid w:val="002345D0"/>
    <w:rsid w:val="002352A4"/>
    <w:rsid w:val="002353C8"/>
    <w:rsid w:val="00235B20"/>
    <w:rsid w:val="00235C84"/>
    <w:rsid w:val="0023681D"/>
    <w:rsid w:val="00240076"/>
    <w:rsid w:val="002400F8"/>
    <w:rsid w:val="00240507"/>
    <w:rsid w:val="002407D6"/>
    <w:rsid w:val="0024215A"/>
    <w:rsid w:val="00244137"/>
    <w:rsid w:val="002442C5"/>
    <w:rsid w:val="00244593"/>
    <w:rsid w:val="00245430"/>
    <w:rsid w:val="00246213"/>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B2"/>
    <w:rsid w:val="00267220"/>
    <w:rsid w:val="002709B8"/>
    <w:rsid w:val="00271A91"/>
    <w:rsid w:val="00271EEA"/>
    <w:rsid w:val="002722A8"/>
    <w:rsid w:val="0027299C"/>
    <w:rsid w:val="00272AB4"/>
    <w:rsid w:val="00273DE1"/>
    <w:rsid w:val="002740BB"/>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10A"/>
    <w:rsid w:val="002B1C68"/>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ADF"/>
    <w:rsid w:val="002C5E5A"/>
    <w:rsid w:val="002C5E92"/>
    <w:rsid w:val="002C60AA"/>
    <w:rsid w:val="002C64C8"/>
    <w:rsid w:val="002C6EC6"/>
    <w:rsid w:val="002C7E00"/>
    <w:rsid w:val="002D0779"/>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3E80"/>
    <w:rsid w:val="002E463A"/>
    <w:rsid w:val="002E56B7"/>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2F6CED"/>
    <w:rsid w:val="0030025B"/>
    <w:rsid w:val="003004F5"/>
    <w:rsid w:val="00300989"/>
    <w:rsid w:val="00301169"/>
    <w:rsid w:val="003022C0"/>
    <w:rsid w:val="0030272A"/>
    <w:rsid w:val="0030451E"/>
    <w:rsid w:val="0030453A"/>
    <w:rsid w:val="00305E18"/>
    <w:rsid w:val="0030651E"/>
    <w:rsid w:val="00306EDF"/>
    <w:rsid w:val="00307EAB"/>
    <w:rsid w:val="003101DD"/>
    <w:rsid w:val="003110A4"/>
    <w:rsid w:val="00311DA3"/>
    <w:rsid w:val="00312325"/>
    <w:rsid w:val="0031336E"/>
    <w:rsid w:val="003135FC"/>
    <w:rsid w:val="00313ADC"/>
    <w:rsid w:val="00313CBD"/>
    <w:rsid w:val="00313F2D"/>
    <w:rsid w:val="003144A8"/>
    <w:rsid w:val="00315CE4"/>
    <w:rsid w:val="00316866"/>
    <w:rsid w:val="00316889"/>
    <w:rsid w:val="00316D3B"/>
    <w:rsid w:val="00316ED2"/>
    <w:rsid w:val="00317D41"/>
    <w:rsid w:val="00317FCE"/>
    <w:rsid w:val="0032120A"/>
    <w:rsid w:val="00321317"/>
    <w:rsid w:val="0032156E"/>
    <w:rsid w:val="003217B9"/>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769B"/>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68CC"/>
    <w:rsid w:val="00377BDF"/>
    <w:rsid w:val="003801CA"/>
    <w:rsid w:val="003802C0"/>
    <w:rsid w:val="00380EEC"/>
    <w:rsid w:val="0038147B"/>
    <w:rsid w:val="003816B5"/>
    <w:rsid w:val="00382CD5"/>
    <w:rsid w:val="00383B1F"/>
    <w:rsid w:val="00383D2F"/>
    <w:rsid w:val="00384B3A"/>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E5D"/>
    <w:rsid w:val="00396974"/>
    <w:rsid w:val="00396DC8"/>
    <w:rsid w:val="003970A4"/>
    <w:rsid w:val="00397732"/>
    <w:rsid w:val="00397A9E"/>
    <w:rsid w:val="003A03CB"/>
    <w:rsid w:val="003A09F4"/>
    <w:rsid w:val="003A1477"/>
    <w:rsid w:val="003A14B1"/>
    <w:rsid w:val="003A1A04"/>
    <w:rsid w:val="003A1FC5"/>
    <w:rsid w:val="003A2046"/>
    <w:rsid w:val="003A268D"/>
    <w:rsid w:val="003A2A99"/>
    <w:rsid w:val="003A3404"/>
    <w:rsid w:val="003A3992"/>
    <w:rsid w:val="003A50F9"/>
    <w:rsid w:val="003A6385"/>
    <w:rsid w:val="003A6875"/>
    <w:rsid w:val="003A7331"/>
    <w:rsid w:val="003A74D2"/>
    <w:rsid w:val="003A7B17"/>
    <w:rsid w:val="003A7FCD"/>
    <w:rsid w:val="003B013B"/>
    <w:rsid w:val="003B0383"/>
    <w:rsid w:val="003B085A"/>
    <w:rsid w:val="003B0AE9"/>
    <w:rsid w:val="003B1523"/>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282"/>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F47"/>
    <w:rsid w:val="003D4274"/>
    <w:rsid w:val="003D446A"/>
    <w:rsid w:val="003D46AF"/>
    <w:rsid w:val="003D4EA6"/>
    <w:rsid w:val="003D52CD"/>
    <w:rsid w:val="003D54B2"/>
    <w:rsid w:val="003D6317"/>
    <w:rsid w:val="003D7343"/>
    <w:rsid w:val="003E0665"/>
    <w:rsid w:val="003E081D"/>
    <w:rsid w:val="003E116D"/>
    <w:rsid w:val="003E1E34"/>
    <w:rsid w:val="003E25F4"/>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1DD"/>
    <w:rsid w:val="003F35F6"/>
    <w:rsid w:val="003F4A2C"/>
    <w:rsid w:val="003F4B69"/>
    <w:rsid w:val="003F5396"/>
    <w:rsid w:val="003F5D27"/>
    <w:rsid w:val="003F73BC"/>
    <w:rsid w:val="004000E0"/>
    <w:rsid w:val="004005F2"/>
    <w:rsid w:val="00400FA0"/>
    <w:rsid w:val="00402062"/>
    <w:rsid w:val="004022E4"/>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AC4"/>
    <w:rsid w:val="00414B1C"/>
    <w:rsid w:val="00415B08"/>
    <w:rsid w:val="004166B2"/>
    <w:rsid w:val="00420476"/>
    <w:rsid w:val="00420709"/>
    <w:rsid w:val="00420C8D"/>
    <w:rsid w:val="004211CC"/>
    <w:rsid w:val="00421473"/>
    <w:rsid w:val="00421968"/>
    <w:rsid w:val="00423496"/>
    <w:rsid w:val="00424945"/>
    <w:rsid w:val="00424F2A"/>
    <w:rsid w:val="0042589D"/>
    <w:rsid w:val="004272D3"/>
    <w:rsid w:val="004276EF"/>
    <w:rsid w:val="0043089D"/>
    <w:rsid w:val="00432BDB"/>
    <w:rsid w:val="00432D38"/>
    <w:rsid w:val="00432F4E"/>
    <w:rsid w:val="004338BD"/>
    <w:rsid w:val="00434D13"/>
    <w:rsid w:val="00434D67"/>
    <w:rsid w:val="004354B3"/>
    <w:rsid w:val="0043591D"/>
    <w:rsid w:val="00435B0E"/>
    <w:rsid w:val="00436CF2"/>
    <w:rsid w:val="00437343"/>
    <w:rsid w:val="004406B3"/>
    <w:rsid w:val="00440951"/>
    <w:rsid w:val="00442FD8"/>
    <w:rsid w:val="00443737"/>
    <w:rsid w:val="00444501"/>
    <w:rsid w:val="004447CD"/>
    <w:rsid w:val="00445135"/>
    <w:rsid w:val="0044515A"/>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90"/>
    <w:rsid w:val="00457385"/>
    <w:rsid w:val="00457399"/>
    <w:rsid w:val="00460082"/>
    <w:rsid w:val="004618FC"/>
    <w:rsid w:val="00461EDF"/>
    <w:rsid w:val="004623E1"/>
    <w:rsid w:val="00463053"/>
    <w:rsid w:val="0046307A"/>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727E"/>
    <w:rsid w:val="00477E9D"/>
    <w:rsid w:val="00480C7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94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75D"/>
    <w:rsid w:val="004B28AB"/>
    <w:rsid w:val="004B35C3"/>
    <w:rsid w:val="004B3BD7"/>
    <w:rsid w:val="004B3FEA"/>
    <w:rsid w:val="004B4C1C"/>
    <w:rsid w:val="004B4D8D"/>
    <w:rsid w:val="004B501E"/>
    <w:rsid w:val="004B5E0F"/>
    <w:rsid w:val="004B6059"/>
    <w:rsid w:val="004B7A74"/>
    <w:rsid w:val="004C01D8"/>
    <w:rsid w:val="004C1092"/>
    <w:rsid w:val="004C1694"/>
    <w:rsid w:val="004C2A3B"/>
    <w:rsid w:val="004C2AFD"/>
    <w:rsid w:val="004C3023"/>
    <w:rsid w:val="004C3A7A"/>
    <w:rsid w:val="004C3C1D"/>
    <w:rsid w:val="004C4917"/>
    <w:rsid w:val="004C6944"/>
    <w:rsid w:val="004C70FB"/>
    <w:rsid w:val="004C74AF"/>
    <w:rsid w:val="004D2318"/>
    <w:rsid w:val="004D236F"/>
    <w:rsid w:val="004D2869"/>
    <w:rsid w:val="004D2C37"/>
    <w:rsid w:val="004D37B5"/>
    <w:rsid w:val="004D3ACA"/>
    <w:rsid w:val="004D3E49"/>
    <w:rsid w:val="004D47C4"/>
    <w:rsid w:val="004D5E71"/>
    <w:rsid w:val="004D6104"/>
    <w:rsid w:val="004D652D"/>
    <w:rsid w:val="004D6EA6"/>
    <w:rsid w:val="004D7281"/>
    <w:rsid w:val="004E02C2"/>
    <w:rsid w:val="004E122B"/>
    <w:rsid w:val="004E1C1C"/>
    <w:rsid w:val="004E2009"/>
    <w:rsid w:val="004E25CE"/>
    <w:rsid w:val="004E35D6"/>
    <w:rsid w:val="004E3A79"/>
    <w:rsid w:val="004E3D66"/>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663"/>
    <w:rsid w:val="0050165C"/>
    <w:rsid w:val="00501754"/>
    <w:rsid w:val="005019C0"/>
    <w:rsid w:val="005028E6"/>
    <w:rsid w:val="00502F16"/>
    <w:rsid w:val="00503006"/>
    <w:rsid w:val="00503233"/>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3B"/>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CF4"/>
    <w:rsid w:val="00543F53"/>
    <w:rsid w:val="00544264"/>
    <w:rsid w:val="005443B2"/>
    <w:rsid w:val="00544563"/>
    <w:rsid w:val="005446D9"/>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0688"/>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AF"/>
    <w:rsid w:val="00571DA4"/>
    <w:rsid w:val="005735CF"/>
    <w:rsid w:val="005738E8"/>
    <w:rsid w:val="00573D37"/>
    <w:rsid w:val="00574294"/>
    <w:rsid w:val="0057475B"/>
    <w:rsid w:val="00575430"/>
    <w:rsid w:val="00575CF1"/>
    <w:rsid w:val="005762AE"/>
    <w:rsid w:val="00577407"/>
    <w:rsid w:val="00577CB3"/>
    <w:rsid w:val="00580272"/>
    <w:rsid w:val="00580541"/>
    <w:rsid w:val="00581822"/>
    <w:rsid w:val="00582AD4"/>
    <w:rsid w:val="00582ED5"/>
    <w:rsid w:val="005847C6"/>
    <w:rsid w:val="00584C26"/>
    <w:rsid w:val="00584F12"/>
    <w:rsid w:val="00585569"/>
    <w:rsid w:val="00586255"/>
    <w:rsid w:val="00587D85"/>
    <w:rsid w:val="005907BE"/>
    <w:rsid w:val="005912E4"/>
    <w:rsid w:val="005922DE"/>
    <w:rsid w:val="00593076"/>
    <w:rsid w:val="00593372"/>
    <w:rsid w:val="0059362A"/>
    <w:rsid w:val="00593C2D"/>
    <w:rsid w:val="00594C16"/>
    <w:rsid w:val="00594C1C"/>
    <w:rsid w:val="0059516E"/>
    <w:rsid w:val="0059744A"/>
    <w:rsid w:val="005A004F"/>
    <w:rsid w:val="005A0064"/>
    <w:rsid w:val="005A009D"/>
    <w:rsid w:val="005A0652"/>
    <w:rsid w:val="005A07CB"/>
    <w:rsid w:val="005A1FFF"/>
    <w:rsid w:val="005A4352"/>
    <w:rsid w:val="005A51DB"/>
    <w:rsid w:val="005A53AE"/>
    <w:rsid w:val="005A560C"/>
    <w:rsid w:val="005A5771"/>
    <w:rsid w:val="005A583C"/>
    <w:rsid w:val="005A5D85"/>
    <w:rsid w:val="005A67F2"/>
    <w:rsid w:val="005B0951"/>
    <w:rsid w:val="005B0CE2"/>
    <w:rsid w:val="005B1B61"/>
    <w:rsid w:val="005B2E38"/>
    <w:rsid w:val="005B308C"/>
    <w:rsid w:val="005B35D4"/>
    <w:rsid w:val="005B366A"/>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273"/>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16CA"/>
    <w:rsid w:val="0061221D"/>
    <w:rsid w:val="0061293E"/>
    <w:rsid w:val="00612BF4"/>
    <w:rsid w:val="00613428"/>
    <w:rsid w:val="00613C2D"/>
    <w:rsid w:val="0061439C"/>
    <w:rsid w:val="00615367"/>
    <w:rsid w:val="00615654"/>
    <w:rsid w:val="00615D6D"/>
    <w:rsid w:val="00616876"/>
    <w:rsid w:val="00616934"/>
    <w:rsid w:val="00616C4E"/>
    <w:rsid w:val="00617163"/>
    <w:rsid w:val="00617295"/>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AD1"/>
    <w:rsid w:val="00627ECD"/>
    <w:rsid w:val="00630E19"/>
    <w:rsid w:val="0063104F"/>
    <w:rsid w:val="00631B33"/>
    <w:rsid w:val="006321DB"/>
    <w:rsid w:val="00632388"/>
    <w:rsid w:val="00633D6A"/>
    <w:rsid w:val="006342CF"/>
    <w:rsid w:val="0063468E"/>
    <w:rsid w:val="00636617"/>
    <w:rsid w:val="0063661A"/>
    <w:rsid w:val="00636CA6"/>
    <w:rsid w:val="00636EF9"/>
    <w:rsid w:val="00637974"/>
    <w:rsid w:val="00637FFA"/>
    <w:rsid w:val="006409B4"/>
    <w:rsid w:val="00641B0D"/>
    <w:rsid w:val="00642868"/>
    <w:rsid w:val="0064324F"/>
    <w:rsid w:val="00643E0B"/>
    <w:rsid w:val="00646268"/>
    <w:rsid w:val="00646476"/>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1EDF"/>
    <w:rsid w:val="00662083"/>
    <w:rsid w:val="00662B91"/>
    <w:rsid w:val="00663713"/>
    <w:rsid w:val="0066405B"/>
    <w:rsid w:val="00664134"/>
    <w:rsid w:val="006650D3"/>
    <w:rsid w:val="00665699"/>
    <w:rsid w:val="006657F2"/>
    <w:rsid w:val="00666197"/>
    <w:rsid w:val="00666723"/>
    <w:rsid w:val="006667EF"/>
    <w:rsid w:val="00666C3D"/>
    <w:rsid w:val="00666EA5"/>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87B"/>
    <w:rsid w:val="00693BF5"/>
    <w:rsid w:val="006940BE"/>
    <w:rsid w:val="006941F3"/>
    <w:rsid w:val="00694235"/>
    <w:rsid w:val="00694991"/>
    <w:rsid w:val="00695CCB"/>
    <w:rsid w:val="00696081"/>
    <w:rsid w:val="006963C1"/>
    <w:rsid w:val="00696EA9"/>
    <w:rsid w:val="00697B66"/>
    <w:rsid w:val="00697C54"/>
    <w:rsid w:val="00697EEC"/>
    <w:rsid w:val="006A1064"/>
    <w:rsid w:val="006A13E6"/>
    <w:rsid w:val="006A164D"/>
    <w:rsid w:val="006A17E4"/>
    <w:rsid w:val="006A22DD"/>
    <w:rsid w:val="006A2D94"/>
    <w:rsid w:val="006A3851"/>
    <w:rsid w:val="006A4F97"/>
    <w:rsid w:val="006A57DF"/>
    <w:rsid w:val="006A6253"/>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E15"/>
    <w:rsid w:val="006C51BD"/>
    <w:rsid w:val="006C55B8"/>
    <w:rsid w:val="006C5921"/>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17B34"/>
    <w:rsid w:val="00720222"/>
    <w:rsid w:val="00720419"/>
    <w:rsid w:val="007213EE"/>
    <w:rsid w:val="00721BDE"/>
    <w:rsid w:val="00721DA1"/>
    <w:rsid w:val="00721DB8"/>
    <w:rsid w:val="00722B66"/>
    <w:rsid w:val="00723137"/>
    <w:rsid w:val="00723DA8"/>
    <w:rsid w:val="00724435"/>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DB2"/>
    <w:rsid w:val="00734223"/>
    <w:rsid w:val="00734543"/>
    <w:rsid w:val="007348D6"/>
    <w:rsid w:val="00735267"/>
    <w:rsid w:val="007354EC"/>
    <w:rsid w:val="0073604D"/>
    <w:rsid w:val="007367B7"/>
    <w:rsid w:val="00736EEC"/>
    <w:rsid w:val="00737650"/>
    <w:rsid w:val="00737CC5"/>
    <w:rsid w:val="00737E4A"/>
    <w:rsid w:val="0074019E"/>
    <w:rsid w:val="007406A5"/>
    <w:rsid w:val="00740AD3"/>
    <w:rsid w:val="00741292"/>
    <w:rsid w:val="0074165D"/>
    <w:rsid w:val="00741CE6"/>
    <w:rsid w:val="00742A09"/>
    <w:rsid w:val="00742ACD"/>
    <w:rsid w:val="007434FC"/>
    <w:rsid w:val="00743D46"/>
    <w:rsid w:val="00744307"/>
    <w:rsid w:val="00744594"/>
    <w:rsid w:val="00745416"/>
    <w:rsid w:val="0074551F"/>
    <w:rsid w:val="00745580"/>
    <w:rsid w:val="007455B5"/>
    <w:rsid w:val="00745A75"/>
    <w:rsid w:val="00746366"/>
    <w:rsid w:val="0074683D"/>
    <w:rsid w:val="007478F8"/>
    <w:rsid w:val="007502E4"/>
    <w:rsid w:val="00752CFA"/>
    <w:rsid w:val="00752F97"/>
    <w:rsid w:val="00752FCF"/>
    <w:rsid w:val="0075314F"/>
    <w:rsid w:val="00753D92"/>
    <w:rsid w:val="0075490E"/>
    <w:rsid w:val="00754F7E"/>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513"/>
    <w:rsid w:val="0076461C"/>
    <w:rsid w:val="007648B5"/>
    <w:rsid w:val="00764B88"/>
    <w:rsid w:val="007654CC"/>
    <w:rsid w:val="00765D10"/>
    <w:rsid w:val="00766A12"/>
    <w:rsid w:val="00766CF9"/>
    <w:rsid w:val="00767BBD"/>
    <w:rsid w:val="00767C7D"/>
    <w:rsid w:val="00771D9C"/>
    <w:rsid w:val="00772440"/>
    <w:rsid w:val="00772973"/>
    <w:rsid w:val="00773468"/>
    <w:rsid w:val="0077446F"/>
    <w:rsid w:val="00774BBA"/>
    <w:rsid w:val="0077611C"/>
    <w:rsid w:val="007770BF"/>
    <w:rsid w:val="0077750B"/>
    <w:rsid w:val="00777F11"/>
    <w:rsid w:val="00777FDF"/>
    <w:rsid w:val="00780CA7"/>
    <w:rsid w:val="00782122"/>
    <w:rsid w:val="007848A6"/>
    <w:rsid w:val="00784FA6"/>
    <w:rsid w:val="00785CAC"/>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F1C"/>
    <w:rsid w:val="007A0F40"/>
    <w:rsid w:val="007A1A86"/>
    <w:rsid w:val="007A2011"/>
    <w:rsid w:val="007A2ECF"/>
    <w:rsid w:val="007A2F12"/>
    <w:rsid w:val="007A335A"/>
    <w:rsid w:val="007A3995"/>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6F60"/>
    <w:rsid w:val="007B75CF"/>
    <w:rsid w:val="007B77B2"/>
    <w:rsid w:val="007C0A6E"/>
    <w:rsid w:val="007C2A4B"/>
    <w:rsid w:val="007C2E39"/>
    <w:rsid w:val="007C34A4"/>
    <w:rsid w:val="007C391B"/>
    <w:rsid w:val="007C413C"/>
    <w:rsid w:val="007C4784"/>
    <w:rsid w:val="007C49C9"/>
    <w:rsid w:val="007C4B56"/>
    <w:rsid w:val="007C55F3"/>
    <w:rsid w:val="007C5633"/>
    <w:rsid w:val="007C5661"/>
    <w:rsid w:val="007C5962"/>
    <w:rsid w:val="007C6D7B"/>
    <w:rsid w:val="007C79FB"/>
    <w:rsid w:val="007D02F6"/>
    <w:rsid w:val="007D06B7"/>
    <w:rsid w:val="007D0702"/>
    <w:rsid w:val="007D0FC7"/>
    <w:rsid w:val="007D147B"/>
    <w:rsid w:val="007D1649"/>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C2B"/>
    <w:rsid w:val="007E6D6E"/>
    <w:rsid w:val="007E72A7"/>
    <w:rsid w:val="007E7B11"/>
    <w:rsid w:val="007E7C6E"/>
    <w:rsid w:val="007E7CB3"/>
    <w:rsid w:val="007E7EF3"/>
    <w:rsid w:val="007F0330"/>
    <w:rsid w:val="007F108C"/>
    <w:rsid w:val="007F14D2"/>
    <w:rsid w:val="007F18FA"/>
    <w:rsid w:val="007F19AD"/>
    <w:rsid w:val="007F1D0D"/>
    <w:rsid w:val="007F2A92"/>
    <w:rsid w:val="007F2D66"/>
    <w:rsid w:val="007F2D9B"/>
    <w:rsid w:val="007F3A11"/>
    <w:rsid w:val="007F3D17"/>
    <w:rsid w:val="007F46D3"/>
    <w:rsid w:val="007F4C1B"/>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691"/>
    <w:rsid w:val="00827931"/>
    <w:rsid w:val="00830AEC"/>
    <w:rsid w:val="008315E1"/>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601CE"/>
    <w:rsid w:val="0086061C"/>
    <w:rsid w:val="008611C1"/>
    <w:rsid w:val="00861C3B"/>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6E0"/>
    <w:rsid w:val="00871BF3"/>
    <w:rsid w:val="00871E39"/>
    <w:rsid w:val="008720D3"/>
    <w:rsid w:val="00872527"/>
    <w:rsid w:val="00872868"/>
    <w:rsid w:val="00872ECD"/>
    <w:rsid w:val="008730F9"/>
    <w:rsid w:val="008731FC"/>
    <w:rsid w:val="00873584"/>
    <w:rsid w:val="00873A51"/>
    <w:rsid w:val="0087469F"/>
    <w:rsid w:val="00874E32"/>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2CB0"/>
    <w:rsid w:val="00893756"/>
    <w:rsid w:val="00893FB9"/>
    <w:rsid w:val="00894438"/>
    <w:rsid w:val="00894932"/>
    <w:rsid w:val="008952E6"/>
    <w:rsid w:val="008976B6"/>
    <w:rsid w:val="00897FC9"/>
    <w:rsid w:val="008A062E"/>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0D38"/>
    <w:rsid w:val="008B0D7E"/>
    <w:rsid w:val="008B1394"/>
    <w:rsid w:val="008B1B2A"/>
    <w:rsid w:val="008B1B7D"/>
    <w:rsid w:val="008B215A"/>
    <w:rsid w:val="008B2F77"/>
    <w:rsid w:val="008B4065"/>
    <w:rsid w:val="008B44DF"/>
    <w:rsid w:val="008B573C"/>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6EF"/>
    <w:rsid w:val="008D0D43"/>
    <w:rsid w:val="008D0E56"/>
    <w:rsid w:val="008D142D"/>
    <w:rsid w:val="008D17D3"/>
    <w:rsid w:val="008D18CB"/>
    <w:rsid w:val="008D2619"/>
    <w:rsid w:val="008D273E"/>
    <w:rsid w:val="008D32DC"/>
    <w:rsid w:val="008D36FF"/>
    <w:rsid w:val="008D370A"/>
    <w:rsid w:val="008D4163"/>
    <w:rsid w:val="008D4166"/>
    <w:rsid w:val="008D44DB"/>
    <w:rsid w:val="008D4670"/>
    <w:rsid w:val="008D479E"/>
    <w:rsid w:val="008D499D"/>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8CC"/>
    <w:rsid w:val="00920ECF"/>
    <w:rsid w:val="0092158B"/>
    <w:rsid w:val="009218E4"/>
    <w:rsid w:val="00921B3C"/>
    <w:rsid w:val="00921FAA"/>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FE2"/>
    <w:rsid w:val="009343A4"/>
    <w:rsid w:val="0093537C"/>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5AF8"/>
    <w:rsid w:val="00966050"/>
    <w:rsid w:val="00966642"/>
    <w:rsid w:val="009666AF"/>
    <w:rsid w:val="00966920"/>
    <w:rsid w:val="00967346"/>
    <w:rsid w:val="009707AA"/>
    <w:rsid w:val="00970EB7"/>
    <w:rsid w:val="009718D6"/>
    <w:rsid w:val="00971A37"/>
    <w:rsid w:val="009723BE"/>
    <w:rsid w:val="00972866"/>
    <w:rsid w:val="00972DD4"/>
    <w:rsid w:val="009732F0"/>
    <w:rsid w:val="0097427B"/>
    <w:rsid w:val="009753B4"/>
    <w:rsid w:val="009753EE"/>
    <w:rsid w:val="00975DA6"/>
    <w:rsid w:val="00975DE3"/>
    <w:rsid w:val="00976E3C"/>
    <w:rsid w:val="00977262"/>
    <w:rsid w:val="00980931"/>
    <w:rsid w:val="00981034"/>
    <w:rsid w:val="0098254D"/>
    <w:rsid w:val="009827F3"/>
    <w:rsid w:val="009834B6"/>
    <w:rsid w:val="00984073"/>
    <w:rsid w:val="009841B6"/>
    <w:rsid w:val="0098424F"/>
    <w:rsid w:val="009843E2"/>
    <w:rsid w:val="009846DA"/>
    <w:rsid w:val="00985596"/>
    <w:rsid w:val="0098576A"/>
    <w:rsid w:val="009858CB"/>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B7F"/>
    <w:rsid w:val="009A1FB9"/>
    <w:rsid w:val="009A22DC"/>
    <w:rsid w:val="009A25AA"/>
    <w:rsid w:val="009A27D7"/>
    <w:rsid w:val="009A27F0"/>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169"/>
    <w:rsid w:val="009E64A6"/>
    <w:rsid w:val="009E6AC7"/>
    <w:rsid w:val="009E7230"/>
    <w:rsid w:val="009E7307"/>
    <w:rsid w:val="009F0888"/>
    <w:rsid w:val="009F0BED"/>
    <w:rsid w:val="009F141D"/>
    <w:rsid w:val="009F189F"/>
    <w:rsid w:val="009F215B"/>
    <w:rsid w:val="009F25DE"/>
    <w:rsid w:val="009F260D"/>
    <w:rsid w:val="009F262C"/>
    <w:rsid w:val="009F2B1D"/>
    <w:rsid w:val="009F2C90"/>
    <w:rsid w:val="009F58FE"/>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916"/>
    <w:rsid w:val="00A14A75"/>
    <w:rsid w:val="00A15BCC"/>
    <w:rsid w:val="00A15CD3"/>
    <w:rsid w:val="00A1602D"/>
    <w:rsid w:val="00A16360"/>
    <w:rsid w:val="00A1636C"/>
    <w:rsid w:val="00A202AB"/>
    <w:rsid w:val="00A210D4"/>
    <w:rsid w:val="00A21A80"/>
    <w:rsid w:val="00A224FF"/>
    <w:rsid w:val="00A2379F"/>
    <w:rsid w:val="00A24023"/>
    <w:rsid w:val="00A2480B"/>
    <w:rsid w:val="00A24E8F"/>
    <w:rsid w:val="00A2557F"/>
    <w:rsid w:val="00A273BD"/>
    <w:rsid w:val="00A27559"/>
    <w:rsid w:val="00A276E7"/>
    <w:rsid w:val="00A30947"/>
    <w:rsid w:val="00A30C1D"/>
    <w:rsid w:val="00A30DD8"/>
    <w:rsid w:val="00A31431"/>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4E3E"/>
    <w:rsid w:val="00A46031"/>
    <w:rsid w:val="00A479B4"/>
    <w:rsid w:val="00A50276"/>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AE6"/>
    <w:rsid w:val="00A64BF6"/>
    <w:rsid w:val="00A64F60"/>
    <w:rsid w:val="00A656EB"/>
    <w:rsid w:val="00A65AF1"/>
    <w:rsid w:val="00A66742"/>
    <w:rsid w:val="00A67807"/>
    <w:rsid w:val="00A67CF3"/>
    <w:rsid w:val="00A67DBC"/>
    <w:rsid w:val="00A704B5"/>
    <w:rsid w:val="00A70EB6"/>
    <w:rsid w:val="00A715DC"/>
    <w:rsid w:val="00A720A5"/>
    <w:rsid w:val="00A7210B"/>
    <w:rsid w:val="00A72172"/>
    <w:rsid w:val="00A72388"/>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448"/>
    <w:rsid w:val="00A82974"/>
    <w:rsid w:val="00A82EE0"/>
    <w:rsid w:val="00A8380B"/>
    <w:rsid w:val="00A8411C"/>
    <w:rsid w:val="00A8431A"/>
    <w:rsid w:val="00A85280"/>
    <w:rsid w:val="00A867D7"/>
    <w:rsid w:val="00A867ED"/>
    <w:rsid w:val="00A8691C"/>
    <w:rsid w:val="00A900E8"/>
    <w:rsid w:val="00A90C20"/>
    <w:rsid w:val="00A90D0E"/>
    <w:rsid w:val="00A913D9"/>
    <w:rsid w:val="00A91661"/>
    <w:rsid w:val="00A9173F"/>
    <w:rsid w:val="00A92282"/>
    <w:rsid w:val="00A925EB"/>
    <w:rsid w:val="00A9302D"/>
    <w:rsid w:val="00A930E1"/>
    <w:rsid w:val="00A933AA"/>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B48AD"/>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8AC"/>
    <w:rsid w:val="00AD4D1D"/>
    <w:rsid w:val="00AD5171"/>
    <w:rsid w:val="00AD5EED"/>
    <w:rsid w:val="00AD6B90"/>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4F9"/>
    <w:rsid w:val="00B05C54"/>
    <w:rsid w:val="00B05C5D"/>
    <w:rsid w:val="00B06A05"/>
    <w:rsid w:val="00B0730D"/>
    <w:rsid w:val="00B0779A"/>
    <w:rsid w:val="00B07C3E"/>
    <w:rsid w:val="00B10291"/>
    <w:rsid w:val="00B10420"/>
    <w:rsid w:val="00B11078"/>
    <w:rsid w:val="00B11117"/>
    <w:rsid w:val="00B114E2"/>
    <w:rsid w:val="00B129CA"/>
    <w:rsid w:val="00B12EA4"/>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352"/>
    <w:rsid w:val="00B219FC"/>
    <w:rsid w:val="00B225D6"/>
    <w:rsid w:val="00B22ADE"/>
    <w:rsid w:val="00B23082"/>
    <w:rsid w:val="00B231AC"/>
    <w:rsid w:val="00B23340"/>
    <w:rsid w:val="00B24099"/>
    <w:rsid w:val="00B240F5"/>
    <w:rsid w:val="00B2468A"/>
    <w:rsid w:val="00B25AFF"/>
    <w:rsid w:val="00B25DCF"/>
    <w:rsid w:val="00B25ED2"/>
    <w:rsid w:val="00B26593"/>
    <w:rsid w:val="00B26612"/>
    <w:rsid w:val="00B26760"/>
    <w:rsid w:val="00B26A71"/>
    <w:rsid w:val="00B26EB3"/>
    <w:rsid w:val="00B30003"/>
    <w:rsid w:val="00B301A2"/>
    <w:rsid w:val="00B30829"/>
    <w:rsid w:val="00B31629"/>
    <w:rsid w:val="00B31EBA"/>
    <w:rsid w:val="00B3207D"/>
    <w:rsid w:val="00B334D7"/>
    <w:rsid w:val="00B33DD6"/>
    <w:rsid w:val="00B353D8"/>
    <w:rsid w:val="00B356B0"/>
    <w:rsid w:val="00B369C5"/>
    <w:rsid w:val="00B37F98"/>
    <w:rsid w:val="00B40248"/>
    <w:rsid w:val="00B40770"/>
    <w:rsid w:val="00B40B1D"/>
    <w:rsid w:val="00B40F4F"/>
    <w:rsid w:val="00B411EC"/>
    <w:rsid w:val="00B420B3"/>
    <w:rsid w:val="00B4245B"/>
    <w:rsid w:val="00B424B9"/>
    <w:rsid w:val="00B4271D"/>
    <w:rsid w:val="00B4289E"/>
    <w:rsid w:val="00B42996"/>
    <w:rsid w:val="00B43A57"/>
    <w:rsid w:val="00B4451E"/>
    <w:rsid w:val="00B44630"/>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4D4"/>
    <w:rsid w:val="00B55FF5"/>
    <w:rsid w:val="00B56875"/>
    <w:rsid w:val="00B56DEB"/>
    <w:rsid w:val="00B57341"/>
    <w:rsid w:val="00B57A9D"/>
    <w:rsid w:val="00B57B81"/>
    <w:rsid w:val="00B6008F"/>
    <w:rsid w:val="00B60427"/>
    <w:rsid w:val="00B615F4"/>
    <w:rsid w:val="00B629D1"/>
    <w:rsid w:val="00B63BCA"/>
    <w:rsid w:val="00B64562"/>
    <w:rsid w:val="00B64A82"/>
    <w:rsid w:val="00B64E99"/>
    <w:rsid w:val="00B653E7"/>
    <w:rsid w:val="00B656AB"/>
    <w:rsid w:val="00B6601F"/>
    <w:rsid w:val="00B66A4A"/>
    <w:rsid w:val="00B67550"/>
    <w:rsid w:val="00B70118"/>
    <w:rsid w:val="00B71E61"/>
    <w:rsid w:val="00B724AE"/>
    <w:rsid w:val="00B725A8"/>
    <w:rsid w:val="00B7282D"/>
    <w:rsid w:val="00B73B2C"/>
    <w:rsid w:val="00B75DAC"/>
    <w:rsid w:val="00B761E9"/>
    <w:rsid w:val="00B76453"/>
    <w:rsid w:val="00B77F3B"/>
    <w:rsid w:val="00B8010B"/>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B52"/>
    <w:rsid w:val="00B96A2D"/>
    <w:rsid w:val="00B9735A"/>
    <w:rsid w:val="00B97AE3"/>
    <w:rsid w:val="00BA0A59"/>
    <w:rsid w:val="00BA0A7C"/>
    <w:rsid w:val="00BA10BF"/>
    <w:rsid w:val="00BA10D0"/>
    <w:rsid w:val="00BA1BCF"/>
    <w:rsid w:val="00BA21E5"/>
    <w:rsid w:val="00BA2CF0"/>
    <w:rsid w:val="00BA2F58"/>
    <w:rsid w:val="00BA376F"/>
    <w:rsid w:val="00BA448C"/>
    <w:rsid w:val="00BA5257"/>
    <w:rsid w:val="00BA5EC3"/>
    <w:rsid w:val="00BA6A8B"/>
    <w:rsid w:val="00BA6BA0"/>
    <w:rsid w:val="00BA7556"/>
    <w:rsid w:val="00BB07EA"/>
    <w:rsid w:val="00BB146A"/>
    <w:rsid w:val="00BB15FE"/>
    <w:rsid w:val="00BB228B"/>
    <w:rsid w:val="00BB4A2A"/>
    <w:rsid w:val="00BB52AF"/>
    <w:rsid w:val="00BB558D"/>
    <w:rsid w:val="00BB577A"/>
    <w:rsid w:val="00BB5BC6"/>
    <w:rsid w:val="00BB6A53"/>
    <w:rsid w:val="00BB7020"/>
    <w:rsid w:val="00BB7024"/>
    <w:rsid w:val="00BB77CA"/>
    <w:rsid w:val="00BB77F9"/>
    <w:rsid w:val="00BB7F98"/>
    <w:rsid w:val="00BC0A3C"/>
    <w:rsid w:val="00BC1031"/>
    <w:rsid w:val="00BC1692"/>
    <w:rsid w:val="00BC2362"/>
    <w:rsid w:val="00BC2686"/>
    <w:rsid w:val="00BC2954"/>
    <w:rsid w:val="00BC29BC"/>
    <w:rsid w:val="00BC2F97"/>
    <w:rsid w:val="00BC4A6A"/>
    <w:rsid w:val="00BC559E"/>
    <w:rsid w:val="00BC56E7"/>
    <w:rsid w:val="00BC6216"/>
    <w:rsid w:val="00BC6313"/>
    <w:rsid w:val="00BC73BB"/>
    <w:rsid w:val="00BC7909"/>
    <w:rsid w:val="00BD01FE"/>
    <w:rsid w:val="00BD05C0"/>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2A77"/>
    <w:rsid w:val="00BF2F2A"/>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1FA5"/>
    <w:rsid w:val="00C43464"/>
    <w:rsid w:val="00C43A1A"/>
    <w:rsid w:val="00C43CE2"/>
    <w:rsid w:val="00C43CE9"/>
    <w:rsid w:val="00C43E4F"/>
    <w:rsid w:val="00C44DB3"/>
    <w:rsid w:val="00C45192"/>
    <w:rsid w:val="00C47B3A"/>
    <w:rsid w:val="00C47DC8"/>
    <w:rsid w:val="00C50368"/>
    <w:rsid w:val="00C50385"/>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212"/>
    <w:rsid w:val="00C745BC"/>
    <w:rsid w:val="00C74701"/>
    <w:rsid w:val="00C74A9C"/>
    <w:rsid w:val="00C74BF4"/>
    <w:rsid w:val="00C74F5C"/>
    <w:rsid w:val="00C74F61"/>
    <w:rsid w:val="00C7508F"/>
    <w:rsid w:val="00C753EB"/>
    <w:rsid w:val="00C75918"/>
    <w:rsid w:val="00C75E77"/>
    <w:rsid w:val="00C76040"/>
    <w:rsid w:val="00C76233"/>
    <w:rsid w:val="00C768A1"/>
    <w:rsid w:val="00C7722F"/>
    <w:rsid w:val="00C80086"/>
    <w:rsid w:val="00C80DCD"/>
    <w:rsid w:val="00C8110D"/>
    <w:rsid w:val="00C811C9"/>
    <w:rsid w:val="00C8206E"/>
    <w:rsid w:val="00C82EEB"/>
    <w:rsid w:val="00C830DD"/>
    <w:rsid w:val="00C83ED0"/>
    <w:rsid w:val="00C843F5"/>
    <w:rsid w:val="00C84AFC"/>
    <w:rsid w:val="00C84F6B"/>
    <w:rsid w:val="00C860E1"/>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61E"/>
    <w:rsid w:val="00C95FA7"/>
    <w:rsid w:val="00C963B4"/>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17ED"/>
    <w:rsid w:val="00CC2684"/>
    <w:rsid w:val="00CC27F7"/>
    <w:rsid w:val="00CC2BCB"/>
    <w:rsid w:val="00CC34A4"/>
    <w:rsid w:val="00CC358C"/>
    <w:rsid w:val="00CC403C"/>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D70D7"/>
    <w:rsid w:val="00CE108E"/>
    <w:rsid w:val="00CE138F"/>
    <w:rsid w:val="00CE15FF"/>
    <w:rsid w:val="00CE1D64"/>
    <w:rsid w:val="00CE2AD5"/>
    <w:rsid w:val="00CE2D4C"/>
    <w:rsid w:val="00CE2E58"/>
    <w:rsid w:val="00CE32A4"/>
    <w:rsid w:val="00CE3741"/>
    <w:rsid w:val="00CE3DCF"/>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54EC"/>
    <w:rsid w:val="00CF662A"/>
    <w:rsid w:val="00CF69E8"/>
    <w:rsid w:val="00CF6CDF"/>
    <w:rsid w:val="00CF7CD3"/>
    <w:rsid w:val="00D02269"/>
    <w:rsid w:val="00D0229B"/>
    <w:rsid w:val="00D02A45"/>
    <w:rsid w:val="00D039A9"/>
    <w:rsid w:val="00D04167"/>
    <w:rsid w:val="00D04489"/>
    <w:rsid w:val="00D04DE0"/>
    <w:rsid w:val="00D058CF"/>
    <w:rsid w:val="00D06A21"/>
    <w:rsid w:val="00D11F87"/>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E15"/>
    <w:rsid w:val="00D23E23"/>
    <w:rsid w:val="00D242F5"/>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623A"/>
    <w:rsid w:val="00D3640D"/>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0F50"/>
    <w:rsid w:val="00D71C2D"/>
    <w:rsid w:val="00D71FE2"/>
    <w:rsid w:val="00D72179"/>
    <w:rsid w:val="00D72388"/>
    <w:rsid w:val="00D72B2B"/>
    <w:rsid w:val="00D736C0"/>
    <w:rsid w:val="00D7409B"/>
    <w:rsid w:val="00D74453"/>
    <w:rsid w:val="00D748A6"/>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69D7"/>
    <w:rsid w:val="00DB009C"/>
    <w:rsid w:val="00DB061A"/>
    <w:rsid w:val="00DB1DC5"/>
    <w:rsid w:val="00DB379D"/>
    <w:rsid w:val="00DB3ACD"/>
    <w:rsid w:val="00DB40E0"/>
    <w:rsid w:val="00DB435D"/>
    <w:rsid w:val="00DB4370"/>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D111D"/>
    <w:rsid w:val="00DD1266"/>
    <w:rsid w:val="00DD14BE"/>
    <w:rsid w:val="00DD2205"/>
    <w:rsid w:val="00DD233E"/>
    <w:rsid w:val="00DD2C2E"/>
    <w:rsid w:val="00DD49C9"/>
    <w:rsid w:val="00DD59F6"/>
    <w:rsid w:val="00DD6321"/>
    <w:rsid w:val="00DD640F"/>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4295"/>
    <w:rsid w:val="00DF4911"/>
    <w:rsid w:val="00DF4C83"/>
    <w:rsid w:val="00DF690C"/>
    <w:rsid w:val="00DF76BA"/>
    <w:rsid w:val="00DF7742"/>
    <w:rsid w:val="00E0017D"/>
    <w:rsid w:val="00E0019D"/>
    <w:rsid w:val="00E00B76"/>
    <w:rsid w:val="00E01B93"/>
    <w:rsid w:val="00E01CB2"/>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07AE8"/>
    <w:rsid w:val="00E10D48"/>
    <w:rsid w:val="00E10FEA"/>
    <w:rsid w:val="00E113B6"/>
    <w:rsid w:val="00E11A49"/>
    <w:rsid w:val="00E12352"/>
    <w:rsid w:val="00E13030"/>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959"/>
    <w:rsid w:val="00E25D60"/>
    <w:rsid w:val="00E27ACE"/>
    <w:rsid w:val="00E27BC9"/>
    <w:rsid w:val="00E303F7"/>
    <w:rsid w:val="00E30C53"/>
    <w:rsid w:val="00E31102"/>
    <w:rsid w:val="00E31168"/>
    <w:rsid w:val="00E3117F"/>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153"/>
    <w:rsid w:val="00E50483"/>
    <w:rsid w:val="00E50A6D"/>
    <w:rsid w:val="00E51C30"/>
    <w:rsid w:val="00E52598"/>
    <w:rsid w:val="00E5365E"/>
    <w:rsid w:val="00E5438D"/>
    <w:rsid w:val="00E5449B"/>
    <w:rsid w:val="00E55232"/>
    <w:rsid w:val="00E5599E"/>
    <w:rsid w:val="00E55A85"/>
    <w:rsid w:val="00E56A2E"/>
    <w:rsid w:val="00E56C74"/>
    <w:rsid w:val="00E5713E"/>
    <w:rsid w:val="00E57368"/>
    <w:rsid w:val="00E573E7"/>
    <w:rsid w:val="00E576C8"/>
    <w:rsid w:val="00E57AA6"/>
    <w:rsid w:val="00E57B31"/>
    <w:rsid w:val="00E603B3"/>
    <w:rsid w:val="00E6059C"/>
    <w:rsid w:val="00E608D9"/>
    <w:rsid w:val="00E60DB3"/>
    <w:rsid w:val="00E6156C"/>
    <w:rsid w:val="00E61B64"/>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D20"/>
    <w:rsid w:val="00E81FDD"/>
    <w:rsid w:val="00E82793"/>
    <w:rsid w:val="00E82881"/>
    <w:rsid w:val="00E82D3E"/>
    <w:rsid w:val="00E8360F"/>
    <w:rsid w:val="00E83DC4"/>
    <w:rsid w:val="00E8453F"/>
    <w:rsid w:val="00E84BFF"/>
    <w:rsid w:val="00E850E7"/>
    <w:rsid w:val="00E857A7"/>
    <w:rsid w:val="00E85DC7"/>
    <w:rsid w:val="00E87ED9"/>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CC0"/>
    <w:rsid w:val="00EA4D3F"/>
    <w:rsid w:val="00EA4EA3"/>
    <w:rsid w:val="00EA64B4"/>
    <w:rsid w:val="00EA6981"/>
    <w:rsid w:val="00EA75CA"/>
    <w:rsid w:val="00EA7A71"/>
    <w:rsid w:val="00EA7AF9"/>
    <w:rsid w:val="00EA7EC2"/>
    <w:rsid w:val="00EB0AC0"/>
    <w:rsid w:val="00EB0E33"/>
    <w:rsid w:val="00EB11ED"/>
    <w:rsid w:val="00EB1D0D"/>
    <w:rsid w:val="00EB2247"/>
    <w:rsid w:val="00EB3D7A"/>
    <w:rsid w:val="00EB3E28"/>
    <w:rsid w:val="00EB3ED7"/>
    <w:rsid w:val="00EB42B4"/>
    <w:rsid w:val="00EB43CA"/>
    <w:rsid w:val="00EB465C"/>
    <w:rsid w:val="00EB48CC"/>
    <w:rsid w:val="00EB52B6"/>
    <w:rsid w:val="00EB5356"/>
    <w:rsid w:val="00EB6227"/>
    <w:rsid w:val="00EB627B"/>
    <w:rsid w:val="00EB6581"/>
    <w:rsid w:val="00EB6AB5"/>
    <w:rsid w:val="00EC0B30"/>
    <w:rsid w:val="00EC0C63"/>
    <w:rsid w:val="00EC10F8"/>
    <w:rsid w:val="00EC1CFC"/>
    <w:rsid w:val="00EC2148"/>
    <w:rsid w:val="00EC31E7"/>
    <w:rsid w:val="00EC3610"/>
    <w:rsid w:val="00EC403F"/>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224A"/>
    <w:rsid w:val="00EE2940"/>
    <w:rsid w:val="00EE2F4E"/>
    <w:rsid w:val="00EE378B"/>
    <w:rsid w:val="00EE470C"/>
    <w:rsid w:val="00EE4B64"/>
    <w:rsid w:val="00EE4BBE"/>
    <w:rsid w:val="00EE4C44"/>
    <w:rsid w:val="00EE5FCA"/>
    <w:rsid w:val="00EE65DE"/>
    <w:rsid w:val="00EE694C"/>
    <w:rsid w:val="00EE6956"/>
    <w:rsid w:val="00EE6FC2"/>
    <w:rsid w:val="00EE7B43"/>
    <w:rsid w:val="00EF03E5"/>
    <w:rsid w:val="00EF07C8"/>
    <w:rsid w:val="00EF0DD4"/>
    <w:rsid w:val="00EF1434"/>
    <w:rsid w:val="00EF183B"/>
    <w:rsid w:val="00EF290C"/>
    <w:rsid w:val="00EF2946"/>
    <w:rsid w:val="00EF38B3"/>
    <w:rsid w:val="00EF3E15"/>
    <w:rsid w:val="00EF45E7"/>
    <w:rsid w:val="00EF5406"/>
    <w:rsid w:val="00EF568A"/>
    <w:rsid w:val="00EF64A1"/>
    <w:rsid w:val="00EF72F9"/>
    <w:rsid w:val="00EF7EB6"/>
    <w:rsid w:val="00EF7FBC"/>
    <w:rsid w:val="00F00500"/>
    <w:rsid w:val="00F006CC"/>
    <w:rsid w:val="00F00B7A"/>
    <w:rsid w:val="00F013A2"/>
    <w:rsid w:val="00F017E3"/>
    <w:rsid w:val="00F01CFF"/>
    <w:rsid w:val="00F022D7"/>
    <w:rsid w:val="00F023C7"/>
    <w:rsid w:val="00F02601"/>
    <w:rsid w:val="00F028EF"/>
    <w:rsid w:val="00F02B39"/>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119"/>
    <w:rsid w:val="00F24905"/>
    <w:rsid w:val="00F25B4D"/>
    <w:rsid w:val="00F2657C"/>
    <w:rsid w:val="00F275CD"/>
    <w:rsid w:val="00F276F2"/>
    <w:rsid w:val="00F30AD8"/>
    <w:rsid w:val="00F30AE2"/>
    <w:rsid w:val="00F312DE"/>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99B"/>
    <w:rsid w:val="00F522EF"/>
    <w:rsid w:val="00F523F8"/>
    <w:rsid w:val="00F52A7B"/>
    <w:rsid w:val="00F52F7E"/>
    <w:rsid w:val="00F532DD"/>
    <w:rsid w:val="00F5394D"/>
    <w:rsid w:val="00F53BDE"/>
    <w:rsid w:val="00F547ED"/>
    <w:rsid w:val="00F54C14"/>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CB"/>
    <w:rsid w:val="00F81286"/>
    <w:rsid w:val="00F81463"/>
    <w:rsid w:val="00F81690"/>
    <w:rsid w:val="00F818A0"/>
    <w:rsid w:val="00F8394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011"/>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5BBD"/>
    <w:rsid w:val="00FD60C7"/>
    <w:rsid w:val="00FD62B8"/>
    <w:rsid w:val="00FD7F92"/>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39673103">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0443">
      <w:bodyDiv w:val="1"/>
      <w:marLeft w:val="0"/>
      <w:marRight w:val="0"/>
      <w:marTop w:val="0"/>
      <w:marBottom w:val="0"/>
      <w:divBdr>
        <w:top w:val="none" w:sz="0" w:space="0" w:color="auto"/>
        <w:left w:val="none" w:sz="0" w:space="0" w:color="auto"/>
        <w:bottom w:val="none" w:sz="0" w:space="0" w:color="auto"/>
        <w:right w:val="none" w:sz="0" w:space="0" w:color="auto"/>
      </w:divBdr>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284457627">
      <w:bodyDiv w:val="1"/>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03092838">
      <w:bodyDiv w:val="1"/>
      <w:marLeft w:val="0"/>
      <w:marRight w:val="0"/>
      <w:marTop w:val="0"/>
      <w:marBottom w:val="0"/>
      <w:divBdr>
        <w:top w:val="none" w:sz="0" w:space="0" w:color="auto"/>
        <w:left w:val="none" w:sz="0" w:space="0" w:color="auto"/>
        <w:bottom w:val="none" w:sz="0" w:space="0" w:color="auto"/>
        <w:right w:val="none" w:sz="0" w:space="0" w:color="auto"/>
      </w:divBdr>
      <w:divsChild>
        <w:div w:id="699403995">
          <w:marLeft w:val="360"/>
          <w:marRight w:val="0"/>
          <w:marTop w:val="0"/>
          <w:marBottom w:val="72"/>
          <w:divBdr>
            <w:top w:val="none" w:sz="0" w:space="0" w:color="auto"/>
            <w:left w:val="none" w:sz="0" w:space="0" w:color="auto"/>
            <w:bottom w:val="none" w:sz="0" w:space="0" w:color="auto"/>
            <w:right w:val="none" w:sz="0" w:space="0" w:color="auto"/>
          </w:divBdr>
        </w:div>
        <w:div w:id="2069068731">
          <w:marLeft w:val="360"/>
          <w:marRight w:val="0"/>
          <w:marTop w:val="0"/>
          <w:marBottom w:val="72"/>
          <w:divBdr>
            <w:top w:val="none" w:sz="0" w:space="0" w:color="auto"/>
            <w:left w:val="none" w:sz="0" w:space="0" w:color="auto"/>
            <w:bottom w:val="none" w:sz="0" w:space="0" w:color="auto"/>
            <w:right w:val="none" w:sz="0" w:space="0" w:color="auto"/>
          </w:divBdr>
          <w:divsChild>
            <w:div w:id="2091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7000">
      <w:bodyDiv w:val="1"/>
      <w:marLeft w:val="0"/>
      <w:marRight w:val="0"/>
      <w:marTop w:val="0"/>
      <w:marBottom w:val="0"/>
      <w:divBdr>
        <w:top w:val="none" w:sz="0" w:space="0" w:color="auto"/>
        <w:left w:val="none" w:sz="0" w:space="0" w:color="auto"/>
        <w:bottom w:val="none" w:sz="0" w:space="0" w:color="auto"/>
        <w:right w:val="none" w:sz="0" w:space="0" w:color="auto"/>
      </w:divBdr>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ylna@tbs-wroc&#322;aw.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bs.tylna@tbs-wroc&#322;aw.com.pl" TargetMode="Externa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22</Pages>
  <Words>8826</Words>
  <Characters>52962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Natalia Miłostan</cp:lastModifiedBy>
  <cp:revision>32</cp:revision>
  <cp:lastPrinted>2021-10-20T12:54:00Z</cp:lastPrinted>
  <dcterms:created xsi:type="dcterms:W3CDTF">2021-07-13T05:46:00Z</dcterms:created>
  <dcterms:modified xsi:type="dcterms:W3CDTF">2021-12-21T11:27:00Z</dcterms:modified>
</cp:coreProperties>
</file>